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63" w:rsidRPr="008C4C62" w:rsidRDefault="00EA4363" w:rsidP="008C4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C62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 5 города Невинномысска</w:t>
      </w:r>
    </w:p>
    <w:p w:rsidR="00EA4363" w:rsidRPr="008C4C62" w:rsidRDefault="00EA4363" w:rsidP="008C4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C62">
        <w:rPr>
          <w:rFonts w:ascii="Times New Roman" w:hAnsi="Times New Roman" w:cs="Times New Roman"/>
          <w:color w:val="000000"/>
          <w:sz w:val="28"/>
          <w:szCs w:val="28"/>
        </w:rPr>
        <w:t>имени Героя Советского Союза, маршала Советского Союза</w:t>
      </w:r>
    </w:p>
    <w:p w:rsidR="00EA4363" w:rsidRPr="008C4C62" w:rsidRDefault="00EA4363" w:rsidP="008C4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C62">
        <w:rPr>
          <w:rFonts w:ascii="Times New Roman" w:hAnsi="Times New Roman" w:cs="Times New Roman"/>
          <w:color w:val="000000"/>
          <w:sz w:val="28"/>
          <w:szCs w:val="28"/>
        </w:rPr>
        <w:t>Куликова Виктора Георгиевича</w:t>
      </w:r>
    </w:p>
    <w:p w:rsidR="00EA4363" w:rsidRPr="008C4C62" w:rsidRDefault="00EA4363" w:rsidP="008C4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32" w:type="dxa"/>
        <w:tblInd w:w="838" w:type="dxa"/>
        <w:tblLook w:val="04A0" w:firstRow="1" w:lastRow="0" w:firstColumn="1" w:lastColumn="0" w:noHBand="0" w:noVBand="1"/>
      </w:tblPr>
      <w:tblGrid>
        <w:gridCol w:w="4799"/>
        <w:gridCol w:w="283"/>
        <w:gridCol w:w="5450"/>
      </w:tblGrid>
      <w:tr w:rsidR="00EA4363" w:rsidRPr="008C4C62" w:rsidTr="000A41DA">
        <w:trPr>
          <w:trHeight w:val="2104"/>
        </w:trPr>
        <w:tc>
          <w:tcPr>
            <w:tcW w:w="4799" w:type="dxa"/>
            <w:shd w:val="clear" w:color="auto" w:fill="auto"/>
          </w:tcPr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РАСМОТРЕНО И ПРИНЯТО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 от «___»_________ 2024 г.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4363" w:rsidRPr="008C4C62" w:rsidRDefault="00EA4363" w:rsidP="008C4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0" w:type="dxa"/>
            <w:shd w:val="clear" w:color="auto" w:fill="auto"/>
          </w:tcPr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Куликова В.Г.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 от «___»_________ 2024 г.</w:t>
            </w:r>
          </w:p>
          <w:p w:rsidR="00EA4363" w:rsidRPr="008C4C62" w:rsidRDefault="00EA4363" w:rsidP="008C4C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_________И.Ю. Горбань</w:t>
            </w:r>
          </w:p>
        </w:tc>
      </w:tr>
    </w:tbl>
    <w:p w:rsidR="00EA4363" w:rsidRPr="008C4C62" w:rsidRDefault="00EA4363" w:rsidP="008C4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4DF" w:rsidRPr="008C4C62" w:rsidRDefault="00F014DF" w:rsidP="008C4C62">
      <w:pPr>
        <w:tabs>
          <w:tab w:val="left" w:pos="928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AC543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F014DF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«Веселый улей» </w:t>
      </w: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МБОУ СОШ № 5 г. Невинномысска </w:t>
      </w: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Союза, Маршала Советского Союза Куликова В.Г. 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</w:rPr>
        <w:t>«Орлята России»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before="121" w:after="0" w:line="240" w:lineRule="auto"/>
        <w:ind w:right="8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63" w:rsidRPr="008C4C62" w:rsidRDefault="00EA4363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0A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D350A" w:rsidRPr="008C4C62" w:rsidRDefault="00ED350A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Составитель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A4363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Е.В., зам. директора по ВР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F014DF" w:rsidRPr="008C4C62" w:rsidRDefault="00F014DF" w:rsidP="008C4C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F014DF" w:rsidP="008C4C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8C4C62" w:rsidRDefault="00EA4363" w:rsidP="008C4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Невинномысск, 2024</w:t>
      </w:r>
      <w:r w:rsidR="00F014DF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014DF" w:rsidRPr="008C4C62" w:rsidRDefault="00F014DF" w:rsidP="008C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014DF" w:rsidRPr="008C4C62">
          <w:footerReference w:type="default" r:id="rId9"/>
          <w:pgSz w:w="11910" w:h="16840"/>
          <w:pgMar w:top="1580" w:right="620" w:bottom="280" w:left="1480" w:header="720" w:footer="720" w:gutter="0"/>
          <w:cols w:space="720"/>
        </w:sectPr>
      </w:pPr>
    </w:p>
    <w:p w:rsidR="00F014DF" w:rsidRPr="008C4C62" w:rsidRDefault="00132058" w:rsidP="008C4C62">
      <w:pPr>
        <w:keepNext/>
        <w:autoSpaceDN w:val="0"/>
        <w:spacing w:before="240" w:after="60" w:line="321" w:lineRule="exact"/>
        <w:ind w:righ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34096567"/>
      <w:r w:rsidRPr="008C4C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  </w:t>
      </w:r>
      <w:r w:rsidR="00C91F09" w:rsidRPr="008C4C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Паспорт </w:t>
      </w:r>
      <w:bookmarkStart w:id="1" w:name="программы_пришкольного_лагеря_с_дневным_"/>
      <w:bookmarkEnd w:id="1"/>
      <w:r w:rsidR="00C91F09" w:rsidRPr="008C4C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="00C91F09"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F014DF" w:rsidRPr="008C4C6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7854"/>
      </w:tblGrid>
      <w:tr w:rsidR="00F014DF" w:rsidRPr="008C4C62" w:rsidTr="00C91F09">
        <w:trPr>
          <w:trHeight w:val="1072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Полное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-18"/>
                <w:sz w:val="28"/>
                <w:szCs w:val="28"/>
                <w:lang w:val="en-US"/>
              </w:rPr>
              <w:t xml:space="preserve"> </w:t>
            </w:r>
            <w:r w:rsidR="00C91F09" w:rsidRPr="008C4C62"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  <w:t xml:space="preserve"> н</w:t>
            </w:r>
            <w:r w:rsidR="00C91F09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аименование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63" w:rsidRPr="008C4C62" w:rsidRDefault="00AC543F" w:rsidP="0044788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</w:t>
            </w:r>
            <w:r w:rsidR="00EA4363"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</w:t>
            </w: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</w:t>
            </w:r>
            <w:r w:rsidR="00EA4363"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лагеря с дневным пребыванием детей «Веселый улей» МБОУ СОШ № 5 г. Невинномысска имени Героя Советского Союза, Маршала Советского Союза Куликова В.Г. </w:t>
            </w:r>
            <w:r w:rsidR="00EA4363" w:rsidRPr="008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363"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«Орлята России»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14DF" w:rsidRPr="008C4C62" w:rsidTr="00C91F09">
        <w:trPr>
          <w:trHeight w:val="100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14DF" w:rsidRPr="008C4C62" w:rsidRDefault="00132058" w:rsidP="008C4C62">
            <w:pPr>
              <w:widowControl w:val="0"/>
              <w:autoSpaceDE w:val="0"/>
              <w:autoSpaceDN w:val="0"/>
              <w:spacing w:after="0" w:line="240" w:lineRule="auto"/>
              <w:ind w:right="81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Авторы</w:t>
            </w:r>
            <w:proofErr w:type="spellEnd"/>
            <w:r w:rsidR="00F014DF"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EA4363" w:rsidP="008C4C62">
            <w:pPr>
              <w:widowControl w:val="0"/>
              <w:autoSpaceDE w:val="0"/>
              <w:autoSpaceDN w:val="0"/>
              <w:spacing w:before="116" w:after="0" w:line="240" w:lineRule="auto"/>
              <w:ind w:right="8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Цыганкова Екатерина Владимировна, заместитель директора по ВР</w:t>
            </w:r>
            <w:r w:rsidR="00F014DF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014DF" w:rsidRPr="008C4C62" w:rsidTr="00C91F09">
        <w:trPr>
          <w:trHeight w:val="120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08" w:after="0" w:line="240" w:lineRule="auto"/>
              <w:ind w:right="5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Территория</w:t>
            </w:r>
            <w:proofErr w:type="spellEnd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и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название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8C4C62" w:rsidRDefault="00132058" w:rsidP="00447881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44788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A4363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. Невинномысск, МБОУ СОШ № 5 имени Куликова В.Г.</w:t>
            </w:r>
          </w:p>
        </w:tc>
      </w:tr>
      <w:tr w:rsidR="00F014DF" w:rsidRPr="008C4C62" w:rsidTr="00C91F09">
        <w:trPr>
          <w:trHeight w:val="7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48" w:after="0" w:line="240" w:lineRule="auto"/>
              <w:ind w:right="6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="00132058"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организации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EA4363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357100, Ставропольский край, г. Невинномысск, ул. </w:t>
            </w:r>
            <w:proofErr w:type="gram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Кооперативная</w:t>
            </w:r>
            <w:proofErr w:type="gramEnd"/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, 98</w:t>
            </w:r>
          </w:p>
        </w:tc>
      </w:tr>
      <w:tr w:rsidR="00F014DF" w:rsidRPr="008C4C62" w:rsidTr="00C91F09">
        <w:trPr>
          <w:trHeight w:val="98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ФИО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3" w:after="0" w:line="240" w:lineRule="auto"/>
              <w:ind w:right="5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before="109" w:after="0" w:line="240" w:lineRule="auto"/>
              <w:ind w:right="5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8C4C62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EA4363"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Горбань Инна Юрьевна</w:t>
            </w:r>
          </w:p>
        </w:tc>
      </w:tr>
      <w:tr w:rsidR="00F014DF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132058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Цель</w:t>
            </w:r>
            <w:proofErr w:type="spellEnd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C91F09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</w:t>
            </w:r>
            <w:proofErr w:type="gramStart"/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8C4C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школы в</w:t>
            </w:r>
            <w:r w:rsidRPr="008C4C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летний период; создание условий,</w:t>
            </w:r>
            <w:r w:rsidRPr="008C4C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интересных, разнообразных по форме и содержанию</w:t>
            </w:r>
            <w:r w:rsidRPr="008C4C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полноценного отдыха, оздоровления </w:t>
            </w:r>
            <w:r w:rsidRPr="008C4C6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  <w:r w:rsidRPr="008C4C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r w:rsidRPr="008C4C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F014DF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8C4C62" w:rsidRDefault="00132058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Задачи</w:t>
            </w:r>
            <w:proofErr w:type="spellEnd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14DF"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способствовать развитию у ребёнка 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навыков самостоятельности: самообслуживания и безопасной жизнедеятельности</w:t>
            </w:r>
          </w:p>
          <w:p w:rsidR="00F014DF" w:rsidRPr="008C4C62" w:rsidRDefault="00F014DF" w:rsidP="008C4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формировать интерес ребёнка к дальнейшему участию в </w:t>
            </w:r>
            <w:r w:rsidRPr="008C4C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программе социальной активности учащихся начальных классов «Орлята России» и проектах </w:t>
            </w:r>
            <w:r w:rsidR="00447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РДДМ</w:t>
            </w:r>
            <w:bookmarkStart w:id="2" w:name="_GoBack"/>
            <w:bookmarkEnd w:id="2"/>
          </w:p>
          <w:p w:rsidR="00F014DF" w:rsidRPr="008C4C62" w:rsidRDefault="00F014DF" w:rsidP="008C4C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E57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Направленность</w:t>
            </w:r>
            <w:proofErr w:type="spellEnd"/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E57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before="238"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 </w:t>
            </w:r>
            <w:proofErr w:type="spellStart"/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E57D14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03.06.2024 – 24.06.2024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E57D14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5 имени Куликова В.Г.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Общее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участников</w:t>
            </w:r>
            <w:proofErr w:type="spellEnd"/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E57D14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</w:t>
            </w:r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C4C6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  <w:p w:rsidR="001662C6" w:rsidRPr="008C4C62" w:rsidRDefault="001662C6" w:rsidP="00E57D14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before="1"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2C6" w:rsidRPr="008C4C62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Адресаты</w:t>
            </w:r>
            <w:r w:rsidRPr="008C4C6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E57D14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и подростки в возрасте от 6,5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662C6" w:rsidRPr="008C4C62" w:rsidTr="00C91F09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1662C6">
            <w:pPr>
              <w:widowControl w:val="0"/>
              <w:autoSpaceDE w:val="0"/>
              <w:autoSpaceDN w:val="0"/>
              <w:spacing w:before="5"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2C6" w:rsidRPr="008C4C62" w:rsidRDefault="001662C6" w:rsidP="001662C6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участия 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C4C6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C6" w:rsidRPr="008C4C62" w:rsidRDefault="001662C6" w:rsidP="00E57D14">
            <w:pPr>
              <w:widowControl w:val="0"/>
              <w:autoSpaceDE w:val="0"/>
              <w:autoSpaceDN w:val="0"/>
              <w:spacing w:before="108"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Заявления</w:t>
            </w:r>
            <w:r w:rsidRPr="008C4C62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8C4C62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(лиц</w:t>
            </w:r>
            <w:r w:rsidRPr="008C4C62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8C4C62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заменяющих)</w:t>
            </w:r>
            <w:r w:rsidRPr="008C4C62">
              <w:rPr>
                <w:rFonts w:ascii="Times New Roman" w:eastAsia="Calibri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C4C6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приеме в</w:t>
            </w:r>
            <w:r w:rsidRPr="008C4C62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летний</w:t>
            </w:r>
            <w:r w:rsidRPr="008C4C6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  <w:r w:rsidRPr="008C4C6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дневного пребывания.</w:t>
            </w:r>
          </w:p>
          <w:p w:rsidR="001662C6" w:rsidRPr="008C4C62" w:rsidRDefault="001662C6" w:rsidP="00E57D14">
            <w:pPr>
              <w:widowControl w:val="0"/>
              <w:autoSpaceDE w:val="0"/>
              <w:autoSpaceDN w:val="0"/>
              <w:spacing w:before="117" w:after="0" w:line="240" w:lineRule="auto"/>
              <w:ind w:right="18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Договор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о согласии</w:t>
            </w:r>
            <w:r w:rsidRPr="008C4C6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8C4C6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Pr="008C4C6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C4C62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C4C6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социально-значимой деятельности.</w:t>
            </w:r>
          </w:p>
        </w:tc>
      </w:tr>
    </w:tbl>
    <w:p w:rsidR="00F014DF" w:rsidRPr="008C4C62" w:rsidRDefault="00F014DF" w:rsidP="008C4C62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14DF" w:rsidRPr="008C4C62">
          <w:pgSz w:w="11910" w:h="16840"/>
          <w:pgMar w:top="1100" w:right="0" w:bottom="280" w:left="420" w:header="720" w:footer="720" w:gutter="0"/>
          <w:pgNumType w:start="3"/>
          <w:cols w:space="720"/>
        </w:sectPr>
      </w:pPr>
    </w:p>
    <w:bookmarkEnd w:id="0"/>
    <w:p w:rsidR="00C91F09" w:rsidRPr="008C4C62" w:rsidRDefault="001662C6" w:rsidP="008C4C62">
      <w:pPr>
        <w:spacing w:after="0"/>
        <w:ind w:left="170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="00C91F09" w:rsidRPr="008C4C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записка</w:t>
      </w:r>
    </w:p>
    <w:p w:rsidR="00C91F09" w:rsidRPr="008C4C62" w:rsidRDefault="00AC543F" w:rsidP="008C4C62">
      <w:pPr>
        <w:autoSpaceDN w:val="0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</w:t>
      </w:r>
      <w:r w:rsidRPr="008C4C62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«Веселый улей» МБОУ СОШ № 5 г. Невинномысска имени Героя Советского Союза, Маршала Советского Союза Куликова В.Г. </w:t>
      </w:r>
      <w:r w:rsidRPr="008C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62">
        <w:rPr>
          <w:rFonts w:ascii="Times New Roman" w:eastAsia="Times New Roman" w:hAnsi="Times New Roman" w:cs="Times New Roman"/>
          <w:sz w:val="28"/>
          <w:szCs w:val="28"/>
        </w:rPr>
        <w:t>«Орлята России»</w:t>
      </w:r>
      <w:r w:rsidR="00C91F09" w:rsidRPr="008C4C6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8C4C62">
        <w:rPr>
          <w:rFonts w:ascii="Times New Roman" w:hAnsi="Times New Roman" w:cs="Times New Roman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Программа)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составлена на основе Примерной рабочей программы воспитания для организаций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отдыха детей и их оздоровления,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подготовленной ФГБОУ «Всероссийский детский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центр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«Смена»,</w:t>
      </w:r>
      <w:r w:rsidR="00C91F09"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в</w:t>
      </w:r>
      <w:r w:rsidR="00C91F09"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соответствии с</w:t>
      </w:r>
      <w:r w:rsidR="00C91F09"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8C4C62">
        <w:rPr>
          <w:rFonts w:ascii="Times New Roman" w:hAnsi="Times New Roman" w:cs="Times New Roman"/>
          <w:sz w:val="28"/>
          <w:szCs w:val="28"/>
        </w:rPr>
        <w:t>нормативно-правовыми документами:</w:t>
      </w:r>
      <w:proofErr w:type="gramEnd"/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Конституцией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Конвенцией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правах ребенка.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63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29.12.2012 № 273-ФЗ «Об образовании в Российской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268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31.07.2020 № 304-ФЗ «О внесении изменений 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обучающихся».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738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24.07.1998 № 124-ФЗ «Об основных гарантиях прав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1" w:lineRule="auto"/>
        <w:ind w:left="1134" w:right="999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законом от 30.12.2020 № 489-ФЗ «О молодежной политике 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 Федерации».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83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Приказы №№286,287 Министерства просвещения Российской Федерации об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утверждении ФГОС начального общего образования и ФГОС основного общего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 31 мая 2021 года.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90"/>
        </w:tabs>
        <w:spacing w:line="273" w:lineRule="auto"/>
        <w:ind w:left="1134" w:right="26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Стратегией развития воспитания в Российской Федерации на период до 2025 года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(</w:t>
      </w:r>
      <w:proofErr w:type="gramStart"/>
      <w:r w:rsidRPr="008C4C62">
        <w:rPr>
          <w:sz w:val="28"/>
          <w:szCs w:val="28"/>
        </w:rPr>
        <w:t>утверждена</w:t>
      </w:r>
      <w:proofErr w:type="gramEnd"/>
      <w:r w:rsidRPr="008C4C62">
        <w:rPr>
          <w:sz w:val="28"/>
          <w:szCs w:val="28"/>
        </w:rPr>
        <w:t xml:space="preserve"> распоряжением Правительства Российской Федерации от 29.05.2015 № 996-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р).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90"/>
        </w:tabs>
        <w:spacing w:line="271" w:lineRule="auto"/>
        <w:ind w:left="1134" w:right="23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Указом Президента Российской Федерации от 21.07.2020 № 474 «О национальных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целях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период до 2030 года».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44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Планом основных мероприятий, проводимых в рамках Десятилетия детства,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период до 2027 года (утвержден распоряжением Правительства Российской Федерации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23.01.2021 №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122-р).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90"/>
        </w:tabs>
        <w:spacing w:line="273" w:lineRule="auto"/>
        <w:ind w:left="1134" w:right="589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Государственной программой Российской Федерации «Развитие образования»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(</w:t>
      </w:r>
      <w:proofErr w:type="gramStart"/>
      <w:r w:rsidRPr="008C4C62">
        <w:rPr>
          <w:sz w:val="28"/>
          <w:szCs w:val="28"/>
        </w:rPr>
        <w:t>утверждена</w:t>
      </w:r>
      <w:proofErr w:type="gramEnd"/>
      <w:r w:rsidRPr="008C4C62">
        <w:rPr>
          <w:sz w:val="28"/>
          <w:szCs w:val="28"/>
        </w:rPr>
        <w:t xml:space="preserve"> Постановлением Правительства Российской Федерации от 26. 12.2017 №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1642).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3" w:lineRule="auto"/>
        <w:ind w:left="1134" w:right="688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Федеральным проектом «Успех каждого ребенка» (утвержден президиумом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Совета при Президенте РФ по стратегическому развитию и национальным проектам,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протокол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 24.12.2018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№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16.)</w:t>
      </w:r>
    </w:p>
    <w:p w:rsidR="00AC543F" w:rsidRPr="008C4C62" w:rsidRDefault="00C91F09" w:rsidP="008C4C62">
      <w:pPr>
        <w:pStyle w:val="a7"/>
        <w:spacing w:line="276" w:lineRule="auto"/>
        <w:ind w:left="1134" w:right="288" w:firstLine="567"/>
        <w:jc w:val="both"/>
      </w:pPr>
      <w:r w:rsidRPr="008C4C62">
        <w:t>Программа является методическим документом, определяющим комплекс</w:t>
      </w:r>
      <w:r w:rsidRPr="008C4C62">
        <w:rPr>
          <w:spacing w:val="1"/>
        </w:rPr>
        <w:t xml:space="preserve"> </w:t>
      </w:r>
      <w:r w:rsidRPr="008C4C62">
        <w:t>основных характеристик воспитательной работы, осуществляемой в детском лагере,</w:t>
      </w:r>
      <w:r w:rsidRPr="008C4C62">
        <w:rPr>
          <w:spacing w:val="1"/>
        </w:rPr>
        <w:t xml:space="preserve"> </w:t>
      </w:r>
      <w:r w:rsidRPr="008C4C62">
        <w:t>разрабатывается с учетом государственной политики в области образования и</w:t>
      </w:r>
      <w:r w:rsidRPr="008C4C62">
        <w:rPr>
          <w:spacing w:val="1"/>
        </w:rPr>
        <w:t xml:space="preserve"> </w:t>
      </w:r>
      <w:r w:rsidRPr="008C4C62">
        <w:t>воспитания.</w:t>
      </w:r>
      <w:r w:rsidRPr="008C4C62">
        <w:rPr>
          <w:spacing w:val="1"/>
        </w:rPr>
        <w:t xml:space="preserve"> </w:t>
      </w:r>
      <w:r w:rsidRPr="008C4C62">
        <w:t xml:space="preserve">Программа создана с целью организации </w:t>
      </w:r>
      <w:r w:rsidRPr="008C4C62">
        <w:lastRenderedPageBreak/>
        <w:t>непрерывного воспитательного</w:t>
      </w:r>
      <w:r w:rsidRPr="008C4C62">
        <w:rPr>
          <w:spacing w:val="-57"/>
        </w:rPr>
        <w:t xml:space="preserve"> </w:t>
      </w:r>
      <w:r w:rsidRPr="008C4C62">
        <w:t>процесса, основывается на единстве и преемственности с общим и дополнительным</w:t>
      </w:r>
      <w:r w:rsidRPr="008C4C62">
        <w:rPr>
          <w:spacing w:val="1"/>
        </w:rPr>
        <w:t xml:space="preserve"> </w:t>
      </w:r>
      <w:r w:rsidRPr="008C4C62">
        <w:t>образованием, соотносится с примерной рабочей программой воспитания для</w:t>
      </w:r>
      <w:r w:rsidRPr="008C4C62">
        <w:rPr>
          <w:spacing w:val="1"/>
        </w:rPr>
        <w:t xml:space="preserve"> </w:t>
      </w:r>
      <w:r w:rsidRPr="008C4C62">
        <w:t>образовательных организаций, реализующих образовательные программы общего</w:t>
      </w:r>
      <w:r w:rsidRPr="008C4C62">
        <w:rPr>
          <w:spacing w:val="1"/>
        </w:rPr>
        <w:t xml:space="preserve"> </w:t>
      </w:r>
      <w:r w:rsidRPr="008C4C62">
        <w:t>образования.</w:t>
      </w:r>
    </w:p>
    <w:p w:rsidR="00C91F09" w:rsidRPr="008C4C62" w:rsidRDefault="00C91F09" w:rsidP="008C4C62">
      <w:pPr>
        <w:pStyle w:val="a7"/>
        <w:spacing w:line="276" w:lineRule="auto"/>
        <w:ind w:left="1134" w:right="288" w:firstLine="567"/>
        <w:jc w:val="both"/>
      </w:pPr>
      <w:r w:rsidRPr="008C4C62">
        <w:t xml:space="preserve">Программа предусматривает приобщение </w:t>
      </w:r>
      <w:proofErr w:type="gramStart"/>
      <w:r w:rsidRPr="008C4C62">
        <w:t>обучающихся</w:t>
      </w:r>
      <w:proofErr w:type="gramEnd"/>
      <w:r w:rsidRPr="008C4C62">
        <w:t xml:space="preserve"> к российским</w:t>
      </w:r>
      <w:r w:rsidRPr="008C4C62">
        <w:rPr>
          <w:spacing w:val="1"/>
        </w:rPr>
        <w:t xml:space="preserve"> </w:t>
      </w:r>
      <w:r w:rsidRPr="008C4C62">
        <w:t>традиционным духовным ценностям, включая культурные ценности своей этнической</w:t>
      </w:r>
      <w:r w:rsidRPr="008C4C62">
        <w:rPr>
          <w:spacing w:val="-57"/>
        </w:rPr>
        <w:t xml:space="preserve"> </w:t>
      </w:r>
      <w:r w:rsidRPr="008C4C62">
        <w:t>группы,</w:t>
      </w:r>
      <w:r w:rsidRPr="008C4C62">
        <w:rPr>
          <w:spacing w:val="-1"/>
        </w:rPr>
        <w:t xml:space="preserve"> </w:t>
      </w:r>
      <w:r w:rsidRPr="008C4C62">
        <w:t>правилам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нормам</w:t>
      </w:r>
      <w:r w:rsidRPr="008C4C62">
        <w:rPr>
          <w:spacing w:val="-1"/>
        </w:rPr>
        <w:t xml:space="preserve"> </w:t>
      </w:r>
      <w:r w:rsidRPr="008C4C62">
        <w:t>поведения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российском</w:t>
      </w:r>
      <w:r w:rsidRPr="008C4C62">
        <w:rPr>
          <w:spacing w:val="-1"/>
        </w:rPr>
        <w:t xml:space="preserve"> </w:t>
      </w:r>
      <w:r w:rsidRPr="008C4C62">
        <w:t>обществе.</w:t>
      </w:r>
    </w:p>
    <w:p w:rsidR="00C91F09" w:rsidRPr="008C4C62" w:rsidRDefault="00C91F09" w:rsidP="008C4C62">
      <w:pPr>
        <w:spacing w:after="0" w:line="273" w:lineRule="auto"/>
        <w:ind w:left="1134" w:right="8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 w:line="273" w:lineRule="auto"/>
        <w:ind w:left="1134" w:right="4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Ценности человека, дружбы, семьи, сотрудничества лежат в основе духовно-нравственного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социального направлений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Ценность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знания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лежит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основе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направления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Ценность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здоровья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лежит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основе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направления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физического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Ценность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труда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лежит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основе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трудового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направления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spacing w:after="0" w:line="273" w:lineRule="auto"/>
        <w:ind w:left="1134" w:right="8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эстетического направления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91F09" w:rsidRPr="008C4C62" w:rsidRDefault="00C91F09" w:rsidP="008C4C62">
      <w:pPr>
        <w:pStyle w:val="a7"/>
        <w:spacing w:line="273" w:lineRule="auto"/>
        <w:ind w:left="1134" w:right="1619" w:firstLine="567"/>
        <w:jc w:val="both"/>
      </w:pPr>
      <w:r w:rsidRPr="008C4C62">
        <w:t>«Ключевые смыслы» системы воспитания, с учетом которых должна</w:t>
      </w:r>
      <w:r w:rsidRPr="008C4C62">
        <w:rPr>
          <w:spacing w:val="-57"/>
        </w:rPr>
        <w:t xml:space="preserve"> </w:t>
      </w:r>
      <w:r w:rsidRPr="008C4C62">
        <w:t>реализовываться</w:t>
      </w:r>
      <w:r w:rsidRPr="008C4C62">
        <w:rPr>
          <w:spacing w:val="-1"/>
        </w:rPr>
        <w:t xml:space="preserve"> </w:t>
      </w:r>
      <w:r w:rsidRPr="008C4C62">
        <w:t>программа: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6" w:lineRule="auto"/>
        <w:ind w:left="1134" w:right="311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«Люблю Родину». Формирование у детей чувства патриотизма и готовности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защите интересов Отечества, осознание ими своей гражданской идентичности через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чувства гордости за свою Родину и ответственности за будущее России, знание истории,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недопустимость фальсификации исторических событий и искажения исторической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правды, на основе развития программ воспитания детей, в том числе военн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патриотического воспитания, развитие у подрастающего поколения уважения к таким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символам государства, как герб, флаг, гимн Российской Федерации, к историческим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символам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памятникам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Отечества.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6" w:lineRule="auto"/>
        <w:ind w:left="1134" w:right="37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«Мы – одна команда». Особое внимание в формировании личности ребенка,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 его поведения и жизненных установок отводится социальному окружению,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важной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частью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которого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является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Детский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предоставляет</w:t>
      </w:r>
      <w:r w:rsidR="00AC543F" w:rsidRPr="008C4C6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широкие возможности для самовыражения и самореализации, позволяет сформировать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 детях инициативность, самостоятельность, ответственность, трудолюбие, чувство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собственного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достоинства.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объединяет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разными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интересами,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потребностями и индивидуальными особенностями. Важно выстраивать работу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коллективные дела так, чтобы они были интересными и значимыми для каждого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189"/>
          <w:tab w:val="left" w:pos="2190"/>
        </w:tabs>
        <w:spacing w:line="276" w:lineRule="auto"/>
        <w:ind w:left="1134" w:right="37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«Россия – страна возможностей». Ребенка воспитывает все, что его окружает.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Окружающая среда формирует его взгляды, убеждения, привычки. </w:t>
      </w:r>
      <w:r w:rsidRPr="008C4C62">
        <w:rPr>
          <w:sz w:val="28"/>
          <w:szCs w:val="28"/>
        </w:rPr>
        <w:lastRenderedPageBreak/>
        <w:t>Важно создавать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воспитательную среду, доступную, интересную для ребенка. Создание благоприятной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разнообразной воспитательной среды возможно через вовлечение детей в конкурсы,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 и проекты детских общественных объединений, заинтересованных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организаций (АНО «Россия – страна возможностей», АНО «Большая Перемена»,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Российское движение школьников, Российское общество «Знание», Российское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историческое общество), где каждый ребенок может найти то, что ему по душе.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Необходимо популяризировать все возможности и социально значимые проекты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организаций.</w:t>
      </w:r>
    </w:p>
    <w:p w:rsidR="00AC543F" w:rsidRPr="008C4C62" w:rsidRDefault="00C91F09" w:rsidP="008C4C62">
      <w:pPr>
        <w:pStyle w:val="a7"/>
        <w:spacing w:line="276" w:lineRule="auto"/>
        <w:ind w:left="1134" w:right="299" w:firstLine="567"/>
        <w:jc w:val="both"/>
      </w:pPr>
      <w:r w:rsidRPr="008C4C62">
        <w:t>Принимая участие в мероприятиях движений и организаций, школьники</w:t>
      </w:r>
      <w:r w:rsidRPr="008C4C62">
        <w:rPr>
          <w:spacing w:val="1"/>
        </w:rPr>
        <w:t xml:space="preserve"> </w:t>
      </w:r>
      <w:r w:rsidRPr="008C4C62">
        <w:t>получают возможность активно участвовать в общественной жизни страны,</w:t>
      </w:r>
      <w:r w:rsidRPr="008C4C62">
        <w:rPr>
          <w:spacing w:val="1"/>
        </w:rPr>
        <w:t xml:space="preserve"> </w:t>
      </w:r>
      <w:r w:rsidRPr="008C4C62">
        <w:t>формировать</w:t>
      </w:r>
      <w:r w:rsidRPr="008C4C62">
        <w:rPr>
          <w:spacing w:val="-2"/>
        </w:rPr>
        <w:t xml:space="preserve"> </w:t>
      </w:r>
      <w:r w:rsidRPr="008C4C62">
        <w:t>гражданскую</w:t>
      </w:r>
      <w:r w:rsidRPr="008C4C62">
        <w:rPr>
          <w:spacing w:val="-2"/>
        </w:rPr>
        <w:t xml:space="preserve"> </w:t>
      </w:r>
      <w:r w:rsidRPr="008C4C62">
        <w:t>позицию,</w:t>
      </w:r>
      <w:r w:rsidRPr="008C4C62">
        <w:rPr>
          <w:spacing w:val="-3"/>
        </w:rPr>
        <w:t xml:space="preserve"> </w:t>
      </w:r>
      <w:r w:rsidRPr="008C4C62">
        <w:t>основываясь</w:t>
      </w:r>
      <w:r w:rsidRPr="008C4C62">
        <w:rPr>
          <w:spacing w:val="-1"/>
        </w:rPr>
        <w:t xml:space="preserve"> </w:t>
      </w:r>
      <w:r w:rsidRPr="008C4C62">
        <w:t>на</w:t>
      </w:r>
      <w:r w:rsidRPr="008C4C62">
        <w:rPr>
          <w:spacing w:val="-4"/>
        </w:rPr>
        <w:t xml:space="preserve"> </w:t>
      </w:r>
      <w:r w:rsidRPr="008C4C62">
        <w:t>идеалах добра</w:t>
      </w:r>
      <w:r w:rsidRPr="008C4C62">
        <w:rPr>
          <w:spacing w:val="-4"/>
        </w:rPr>
        <w:t xml:space="preserve"> </w:t>
      </w:r>
      <w:r w:rsidRPr="008C4C62">
        <w:t>и</w:t>
      </w:r>
      <w:r w:rsidRPr="008C4C62">
        <w:rPr>
          <w:spacing w:val="-4"/>
        </w:rPr>
        <w:t xml:space="preserve"> </w:t>
      </w:r>
      <w:r w:rsidRPr="008C4C62">
        <w:t>справедливости,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57"/>
        </w:rPr>
        <w:t xml:space="preserve"> </w:t>
      </w:r>
      <w:r w:rsidRPr="008C4C62">
        <w:t>том</w:t>
      </w:r>
      <w:r w:rsidRPr="008C4C62">
        <w:rPr>
          <w:spacing w:val="-2"/>
        </w:rPr>
        <w:t xml:space="preserve"> </w:t>
      </w:r>
      <w:r w:rsidRPr="008C4C62">
        <w:t>числе</w:t>
      </w:r>
      <w:r w:rsidRPr="008C4C62">
        <w:rPr>
          <w:spacing w:val="-1"/>
        </w:rPr>
        <w:t xml:space="preserve"> </w:t>
      </w:r>
      <w:r w:rsidRPr="008C4C62">
        <w:t>через</w:t>
      </w:r>
      <w:r w:rsidRPr="008C4C62">
        <w:rPr>
          <w:spacing w:val="1"/>
        </w:rPr>
        <w:t xml:space="preserve"> </w:t>
      </w:r>
      <w:r w:rsidRPr="008C4C62">
        <w:t>систему</w:t>
      </w:r>
      <w:r w:rsidRPr="008C4C62">
        <w:rPr>
          <w:spacing w:val="-3"/>
        </w:rPr>
        <w:t xml:space="preserve"> </w:t>
      </w:r>
      <w:r w:rsidRPr="008C4C62">
        <w:t>личностного и</w:t>
      </w:r>
      <w:r w:rsidRPr="008C4C62">
        <w:rPr>
          <w:spacing w:val="1"/>
        </w:rPr>
        <w:t xml:space="preserve"> </w:t>
      </w:r>
      <w:r w:rsidRPr="008C4C62">
        <w:t>социального</w:t>
      </w:r>
      <w:r w:rsidRPr="008C4C62">
        <w:rPr>
          <w:spacing w:val="-1"/>
        </w:rPr>
        <w:t xml:space="preserve"> </w:t>
      </w:r>
      <w:r w:rsidR="00AC543F" w:rsidRPr="008C4C62">
        <w:t>роста.</w:t>
      </w: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  <w:r w:rsidRPr="008C4C62">
        <w:t>П</w:t>
      </w:r>
      <w:r w:rsidR="00C91F09" w:rsidRPr="008C4C62">
        <w:t>рограмма</w:t>
      </w:r>
      <w:r w:rsidR="00C91F09" w:rsidRPr="008C4C62">
        <w:rPr>
          <w:spacing w:val="-4"/>
        </w:rPr>
        <w:t xml:space="preserve"> </w:t>
      </w:r>
      <w:r w:rsidR="00C91F09" w:rsidRPr="008C4C62">
        <w:t>включает</w:t>
      </w:r>
      <w:r w:rsidR="00C91F09" w:rsidRPr="008C4C62">
        <w:rPr>
          <w:spacing w:val="-3"/>
        </w:rPr>
        <w:t xml:space="preserve"> </w:t>
      </w:r>
      <w:r w:rsidR="00C91F09" w:rsidRPr="008C4C62">
        <w:t>три</w:t>
      </w:r>
      <w:r w:rsidR="00C91F09" w:rsidRPr="008C4C62">
        <w:rPr>
          <w:spacing w:val="-1"/>
        </w:rPr>
        <w:t xml:space="preserve"> </w:t>
      </w:r>
      <w:r w:rsidR="00C91F09" w:rsidRPr="008C4C62">
        <w:t>раздела:</w:t>
      </w:r>
      <w:r w:rsidR="00C91F09" w:rsidRPr="008C4C62">
        <w:rPr>
          <w:spacing w:val="-3"/>
        </w:rPr>
        <w:t xml:space="preserve"> </w:t>
      </w:r>
      <w:r w:rsidR="00C91F09" w:rsidRPr="008C4C62">
        <w:t>целевой;</w:t>
      </w:r>
      <w:r w:rsidR="00C91F09" w:rsidRPr="008C4C62">
        <w:rPr>
          <w:spacing w:val="-2"/>
        </w:rPr>
        <w:t xml:space="preserve"> </w:t>
      </w:r>
      <w:r w:rsidR="00C91F09" w:rsidRPr="008C4C62">
        <w:t>содержательный;</w:t>
      </w:r>
      <w:r w:rsidR="00C91F09" w:rsidRPr="008C4C62">
        <w:rPr>
          <w:spacing w:val="-3"/>
        </w:rPr>
        <w:t xml:space="preserve"> </w:t>
      </w:r>
      <w:r w:rsidRPr="008C4C62">
        <w:t>организационный.</w:t>
      </w: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Pr="008C4C62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AC543F" w:rsidRDefault="00AC543F" w:rsidP="008C4C62">
      <w:pPr>
        <w:pStyle w:val="a7"/>
        <w:spacing w:line="276" w:lineRule="auto"/>
        <w:ind w:left="1134" w:right="299" w:firstLine="567"/>
        <w:jc w:val="both"/>
      </w:pPr>
    </w:p>
    <w:p w:rsidR="008C4C62" w:rsidRDefault="008C4C62" w:rsidP="008C4C62">
      <w:pPr>
        <w:pStyle w:val="a7"/>
        <w:spacing w:line="276" w:lineRule="auto"/>
        <w:ind w:left="1134" w:right="299" w:firstLine="567"/>
        <w:jc w:val="both"/>
      </w:pPr>
    </w:p>
    <w:p w:rsidR="008C4C62" w:rsidRDefault="008C4C62" w:rsidP="008C4C62">
      <w:pPr>
        <w:pStyle w:val="a7"/>
        <w:spacing w:line="276" w:lineRule="auto"/>
        <w:ind w:left="1134" w:right="299" w:firstLine="567"/>
        <w:jc w:val="both"/>
      </w:pPr>
    </w:p>
    <w:p w:rsidR="008C4C62" w:rsidRPr="008C4C62" w:rsidRDefault="008C4C62" w:rsidP="008C4C62">
      <w:pPr>
        <w:pStyle w:val="a7"/>
        <w:spacing w:line="276" w:lineRule="auto"/>
        <w:ind w:left="1134" w:right="299" w:firstLine="567"/>
        <w:jc w:val="both"/>
      </w:pPr>
    </w:p>
    <w:p w:rsidR="00C91F09" w:rsidRPr="008C4C62" w:rsidRDefault="00C91F09" w:rsidP="008C4C62">
      <w:pPr>
        <w:pStyle w:val="a7"/>
        <w:spacing w:line="276" w:lineRule="auto"/>
        <w:ind w:left="1134" w:right="299" w:firstLine="567"/>
        <w:jc w:val="center"/>
      </w:pPr>
      <w:r w:rsidRPr="008C4C62">
        <w:lastRenderedPageBreak/>
        <w:t>Актуальность</w:t>
      </w:r>
      <w:r w:rsidRPr="008C4C62">
        <w:rPr>
          <w:spacing w:val="-3"/>
        </w:rPr>
        <w:t xml:space="preserve"> </w:t>
      </w:r>
      <w:r w:rsidRPr="008C4C62">
        <w:t>программы</w:t>
      </w:r>
    </w:p>
    <w:p w:rsidR="00AC543F" w:rsidRPr="008C4C62" w:rsidRDefault="00C91F09" w:rsidP="008C4C62">
      <w:pPr>
        <w:pStyle w:val="a7"/>
        <w:spacing w:line="276" w:lineRule="auto"/>
        <w:ind w:left="1134" w:right="219" w:firstLine="567"/>
        <w:jc w:val="both"/>
      </w:pPr>
      <w:r w:rsidRPr="008C4C62">
        <w:t>Не все дети имеют возможность поехать в загородные лагеря, выехать из города</w:t>
      </w:r>
      <w:r w:rsidRPr="008C4C62">
        <w:rPr>
          <w:spacing w:val="-57"/>
        </w:rPr>
        <w:t xml:space="preserve"> </w:t>
      </w:r>
      <w:r w:rsidR="00AC543F" w:rsidRPr="008C4C62">
        <w:rPr>
          <w:spacing w:val="-57"/>
        </w:rPr>
        <w:t xml:space="preserve"> </w:t>
      </w:r>
      <w:r w:rsidR="00AC543F" w:rsidRPr="008C4C62">
        <w:t>на отдых или</w:t>
      </w:r>
      <w:r w:rsidR="00AC543F" w:rsidRPr="008C4C62">
        <w:rPr>
          <w:spacing w:val="-57"/>
        </w:rPr>
        <w:t xml:space="preserve"> </w:t>
      </w:r>
      <w:r w:rsidRPr="008C4C62">
        <w:t>к родственникам. Большой процент детей остается дома. Предоставленные сами себе,</w:t>
      </w:r>
      <w:r w:rsidRPr="008C4C62">
        <w:rPr>
          <w:spacing w:val="1"/>
        </w:rPr>
        <w:t xml:space="preserve"> </w:t>
      </w:r>
      <w:r w:rsidRPr="008C4C62">
        <w:t>дети подвержены влиянию улицы, дорожно-транспортным происшествиям, несчастным</w:t>
      </w:r>
      <w:r w:rsidRPr="008C4C62">
        <w:rPr>
          <w:spacing w:val="1"/>
        </w:rPr>
        <w:t xml:space="preserve"> </w:t>
      </w:r>
      <w:r w:rsidRPr="008C4C62">
        <w:t>случаям,</w:t>
      </w:r>
      <w:r w:rsidRPr="008C4C62">
        <w:rPr>
          <w:spacing w:val="1"/>
        </w:rPr>
        <w:t xml:space="preserve"> </w:t>
      </w:r>
      <w:r w:rsidRPr="008C4C62">
        <w:t>они</w:t>
      </w:r>
      <w:r w:rsidRPr="008C4C62">
        <w:rPr>
          <w:spacing w:val="1"/>
        </w:rPr>
        <w:t xml:space="preserve"> </w:t>
      </w:r>
      <w:r w:rsidRPr="008C4C62">
        <w:t>невольно</w:t>
      </w:r>
      <w:r w:rsidRPr="008C4C62">
        <w:rPr>
          <w:spacing w:val="1"/>
        </w:rPr>
        <w:t xml:space="preserve"> </w:t>
      </w:r>
      <w:r w:rsidRPr="008C4C62">
        <w:t>попадают</w:t>
      </w:r>
      <w:r w:rsidRPr="008C4C62">
        <w:rPr>
          <w:spacing w:val="1"/>
        </w:rPr>
        <w:t xml:space="preserve"> </w:t>
      </w:r>
      <w:r w:rsidRPr="008C4C62">
        <w:t>в</w:t>
      </w:r>
      <w:r w:rsidRPr="008C4C62">
        <w:rPr>
          <w:spacing w:val="1"/>
        </w:rPr>
        <w:t xml:space="preserve"> </w:t>
      </w:r>
      <w:r w:rsidRPr="008C4C62">
        <w:t>группы</w:t>
      </w:r>
      <w:r w:rsidRPr="008C4C62">
        <w:rPr>
          <w:spacing w:val="1"/>
        </w:rPr>
        <w:t xml:space="preserve"> </w:t>
      </w:r>
      <w:r w:rsidRPr="008C4C62">
        <w:t>риска.</w:t>
      </w:r>
      <w:r w:rsidRPr="008C4C62">
        <w:rPr>
          <w:spacing w:val="1"/>
        </w:rPr>
        <w:t xml:space="preserve"> </w:t>
      </w:r>
      <w:r w:rsidRPr="008C4C62">
        <w:t>На</w:t>
      </w:r>
      <w:r w:rsidRPr="008C4C62">
        <w:rPr>
          <w:spacing w:val="1"/>
        </w:rPr>
        <w:t xml:space="preserve"> </w:t>
      </w:r>
      <w:r w:rsidRPr="008C4C62">
        <w:t>основе</w:t>
      </w:r>
      <w:r w:rsidRPr="008C4C62">
        <w:rPr>
          <w:spacing w:val="1"/>
        </w:rPr>
        <w:t xml:space="preserve"> </w:t>
      </w:r>
      <w:r w:rsidRPr="008C4C62">
        <w:t>социального</w:t>
      </w:r>
      <w:r w:rsidRPr="008C4C62">
        <w:rPr>
          <w:spacing w:val="1"/>
        </w:rPr>
        <w:t xml:space="preserve"> </w:t>
      </w:r>
      <w:r w:rsidRPr="008C4C62">
        <w:t>заказа</w:t>
      </w:r>
      <w:r w:rsidRPr="008C4C62">
        <w:rPr>
          <w:spacing w:val="1"/>
        </w:rPr>
        <w:t xml:space="preserve"> </w:t>
      </w:r>
      <w:r w:rsidRPr="008C4C62">
        <w:t>муниципального образования и создан оздоровительный лагерь с дневным пребыванием</w:t>
      </w:r>
      <w:r w:rsidRPr="008C4C62">
        <w:rPr>
          <w:spacing w:val="1"/>
        </w:rPr>
        <w:t xml:space="preserve"> </w:t>
      </w:r>
      <w:r w:rsidRPr="008C4C62">
        <w:t>детей.</w:t>
      </w:r>
      <w:r w:rsidRPr="008C4C62">
        <w:rPr>
          <w:spacing w:val="1"/>
        </w:rPr>
        <w:t xml:space="preserve"> </w:t>
      </w:r>
      <w:r w:rsidRPr="008C4C62">
        <w:t>В нем отдыхают дети из малообеспеченных, многодетных семей, дети группы</w:t>
      </w:r>
      <w:r w:rsidRPr="008C4C62">
        <w:rPr>
          <w:spacing w:val="1"/>
        </w:rPr>
        <w:t xml:space="preserve"> </w:t>
      </w:r>
      <w:r w:rsidRPr="008C4C62">
        <w:t>риска.</w:t>
      </w:r>
      <w:r w:rsidRPr="008C4C62">
        <w:rPr>
          <w:spacing w:val="1"/>
        </w:rPr>
        <w:t xml:space="preserve"> </w:t>
      </w:r>
      <w:r w:rsidRPr="008C4C62">
        <w:t>Длительность</w:t>
      </w:r>
      <w:r w:rsidRPr="008C4C62">
        <w:rPr>
          <w:spacing w:val="1"/>
        </w:rPr>
        <w:t xml:space="preserve"> </w:t>
      </w:r>
      <w:r w:rsidRPr="008C4C62">
        <w:t>смены</w:t>
      </w:r>
      <w:r w:rsidRPr="008C4C62">
        <w:rPr>
          <w:spacing w:val="1"/>
        </w:rPr>
        <w:t xml:space="preserve"> </w:t>
      </w:r>
      <w:r w:rsidR="00AC543F" w:rsidRPr="008C4C62">
        <w:t>21</w:t>
      </w:r>
      <w:r w:rsidRPr="008C4C62">
        <w:t xml:space="preserve"> календарны</w:t>
      </w:r>
      <w:r w:rsidR="00AC543F" w:rsidRPr="008C4C62">
        <w:t>й</w:t>
      </w:r>
      <w:r w:rsidRPr="008C4C62">
        <w:t xml:space="preserve"> д</w:t>
      </w:r>
      <w:r w:rsidR="00AC543F" w:rsidRPr="008C4C62">
        <w:t>ень</w:t>
      </w:r>
      <w:r w:rsidRPr="008C4C62">
        <w:t>.</w:t>
      </w:r>
      <w:r w:rsidRPr="008C4C62">
        <w:rPr>
          <w:spacing w:val="1"/>
        </w:rPr>
        <w:t xml:space="preserve"> </w:t>
      </w:r>
      <w:r w:rsidRPr="008C4C62">
        <w:t>В пришкольном</w:t>
      </w:r>
      <w:r w:rsidRPr="008C4C62">
        <w:rPr>
          <w:spacing w:val="1"/>
        </w:rPr>
        <w:t xml:space="preserve"> </w:t>
      </w:r>
      <w:r w:rsidRPr="008C4C62">
        <w:t>лагере ребенок</w:t>
      </w:r>
      <w:r w:rsidRPr="008C4C62">
        <w:rPr>
          <w:spacing w:val="1"/>
        </w:rPr>
        <w:t xml:space="preserve"> </w:t>
      </w:r>
      <w:r w:rsidRPr="008C4C62">
        <w:t>заполняет</w:t>
      </w:r>
      <w:r w:rsidRPr="008C4C62">
        <w:rPr>
          <w:spacing w:val="1"/>
        </w:rPr>
        <w:t xml:space="preserve"> </w:t>
      </w:r>
      <w:r w:rsidRPr="008C4C62">
        <w:t>свое</w:t>
      </w:r>
      <w:r w:rsidRPr="008C4C62">
        <w:rPr>
          <w:spacing w:val="1"/>
        </w:rPr>
        <w:t xml:space="preserve"> </w:t>
      </w:r>
      <w:r w:rsidRPr="008C4C62">
        <w:t>свободное</w:t>
      </w:r>
      <w:r w:rsidRPr="008C4C62">
        <w:rPr>
          <w:spacing w:val="-2"/>
        </w:rPr>
        <w:t xml:space="preserve"> </w:t>
      </w:r>
      <w:r w:rsidRPr="008C4C62">
        <w:t>время полезными делами, укрепляет здоровье.</w:t>
      </w:r>
    </w:p>
    <w:p w:rsidR="00AC543F" w:rsidRPr="008C4C62" w:rsidRDefault="00C91F09" w:rsidP="008C4C62">
      <w:pPr>
        <w:pStyle w:val="a7"/>
        <w:spacing w:line="276" w:lineRule="auto"/>
        <w:ind w:left="1134" w:right="219" w:firstLine="567"/>
        <w:jc w:val="both"/>
      </w:pPr>
      <w:r w:rsidRPr="008C4C62">
        <w:t>Актуальность программы обусловлена следующими факторами:</w:t>
      </w:r>
    </w:p>
    <w:p w:rsidR="00AC543F" w:rsidRPr="008C4C62" w:rsidRDefault="00AC543F" w:rsidP="008C4C62">
      <w:pPr>
        <w:pStyle w:val="a7"/>
        <w:spacing w:line="276" w:lineRule="auto"/>
        <w:ind w:left="1134" w:right="219" w:firstLine="567"/>
        <w:jc w:val="both"/>
      </w:pPr>
      <w:r w:rsidRPr="008C4C62">
        <w:t xml:space="preserve">- </w:t>
      </w:r>
      <w:r w:rsidR="00C91F09" w:rsidRPr="008C4C62">
        <w:t>устойчивым спросом родителей на организованный отдых учащихся;</w:t>
      </w:r>
    </w:p>
    <w:p w:rsidR="00AC543F" w:rsidRPr="008C4C62" w:rsidRDefault="00AC543F" w:rsidP="008C4C62">
      <w:pPr>
        <w:pStyle w:val="a7"/>
        <w:spacing w:line="276" w:lineRule="auto"/>
        <w:ind w:left="1134" w:right="219" w:firstLine="567"/>
        <w:jc w:val="both"/>
      </w:pPr>
      <w:r w:rsidRPr="008C4C62">
        <w:t xml:space="preserve">- </w:t>
      </w:r>
      <w:r w:rsidR="00C91F09" w:rsidRPr="008C4C62">
        <w:t>работой по укреплению здоровья детей и формированию у них потребности здорового образа жизни;</w:t>
      </w:r>
    </w:p>
    <w:p w:rsidR="00C91F09" w:rsidRPr="008C4C62" w:rsidRDefault="00AC543F" w:rsidP="008C4C62">
      <w:pPr>
        <w:pStyle w:val="a7"/>
        <w:spacing w:line="276" w:lineRule="auto"/>
        <w:ind w:left="1134" w:right="219" w:firstLine="567"/>
        <w:jc w:val="both"/>
      </w:pPr>
      <w:r w:rsidRPr="008C4C62">
        <w:t xml:space="preserve">- </w:t>
      </w:r>
      <w:r w:rsidR="00C91F09" w:rsidRPr="008C4C62">
        <w:t>необходимостью использования богатого творческого потенциала педагогов в реализации цели и задач программы.</w:t>
      </w:r>
    </w:p>
    <w:p w:rsidR="00AC543F" w:rsidRPr="008C4C62" w:rsidRDefault="00C91F09" w:rsidP="008C4C62">
      <w:pPr>
        <w:pStyle w:val="a7"/>
        <w:spacing w:line="273" w:lineRule="auto"/>
        <w:ind w:left="1134" w:right="-59" w:firstLine="567"/>
        <w:jc w:val="both"/>
      </w:pPr>
      <w:r w:rsidRPr="008C4C62">
        <w:t xml:space="preserve">Комплекс мероприятий Программы включает разнообразные формы </w:t>
      </w:r>
      <w:r w:rsidR="00AC543F" w:rsidRPr="008C4C62">
        <w:t>р</w:t>
      </w:r>
      <w:r w:rsidRPr="008C4C62">
        <w:t>аботы с</w:t>
      </w:r>
      <w:r w:rsidRPr="008C4C62">
        <w:rPr>
          <w:spacing w:val="-58"/>
        </w:rPr>
        <w:t xml:space="preserve"> </w:t>
      </w:r>
      <w:r w:rsidRPr="008C4C62">
        <w:t>целью заинтересовать детей и подростков, включить их в общий процесс, чтобы в</w:t>
      </w:r>
      <w:r w:rsidRPr="008C4C62">
        <w:rPr>
          <w:spacing w:val="1"/>
        </w:rPr>
        <w:t xml:space="preserve"> </w:t>
      </w:r>
      <w:r w:rsidRPr="008C4C62">
        <w:t>дальнейшем</w:t>
      </w:r>
      <w:r w:rsidRPr="008C4C62">
        <w:rPr>
          <w:spacing w:val="-1"/>
        </w:rPr>
        <w:t xml:space="preserve"> </w:t>
      </w:r>
      <w:r w:rsidRPr="008C4C62">
        <w:t>учащийся</w:t>
      </w:r>
      <w:r w:rsidRPr="008C4C62">
        <w:rPr>
          <w:spacing w:val="-2"/>
        </w:rPr>
        <w:t xml:space="preserve"> </w:t>
      </w:r>
      <w:r w:rsidRPr="008C4C62">
        <w:t>самостоятельно</w:t>
      </w:r>
      <w:r w:rsidRPr="008C4C62">
        <w:rPr>
          <w:spacing w:val="-2"/>
        </w:rPr>
        <w:t xml:space="preserve"> </w:t>
      </w:r>
      <w:r w:rsidRPr="008C4C62">
        <w:t>принимал</w:t>
      </w:r>
      <w:r w:rsidRPr="008C4C62">
        <w:rPr>
          <w:spacing w:val="-2"/>
        </w:rPr>
        <w:t xml:space="preserve"> </w:t>
      </w:r>
      <w:r w:rsidRPr="008C4C62">
        <w:t>активное</w:t>
      </w:r>
      <w:r w:rsidRPr="008C4C62">
        <w:rPr>
          <w:spacing w:val="-1"/>
        </w:rPr>
        <w:t xml:space="preserve"> </w:t>
      </w:r>
      <w:r w:rsidRPr="008C4C62">
        <w:t>участие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жизни</w:t>
      </w:r>
      <w:r w:rsidRPr="008C4C62">
        <w:rPr>
          <w:spacing w:val="-1"/>
        </w:rPr>
        <w:t xml:space="preserve"> </w:t>
      </w:r>
      <w:r w:rsidRPr="008C4C62">
        <w:t>лагеря.</w:t>
      </w:r>
    </w:p>
    <w:p w:rsidR="00C91F09" w:rsidRPr="008C4C62" w:rsidRDefault="00C91F09" w:rsidP="008C4C62">
      <w:pPr>
        <w:pStyle w:val="a7"/>
        <w:spacing w:line="273" w:lineRule="auto"/>
        <w:ind w:left="1134" w:right="-59" w:firstLine="567"/>
        <w:jc w:val="both"/>
      </w:pPr>
      <w:r w:rsidRPr="008C4C62">
        <w:t>При составлении Программы учитывались традиции и возможности</w:t>
      </w:r>
      <w:r w:rsidR="00AC543F" w:rsidRPr="008C4C62">
        <w:t xml:space="preserve"> МБОУ СОШ № 5 имени Куликова В.Г.</w:t>
      </w:r>
      <w:r w:rsidRPr="008C4C62">
        <w:t>, уровень подготовки педагогического коллектива, пожелания и</w:t>
      </w:r>
      <w:r w:rsidRPr="008C4C62">
        <w:rPr>
          <w:spacing w:val="-57"/>
        </w:rPr>
        <w:t xml:space="preserve"> </w:t>
      </w:r>
      <w:r w:rsidRPr="008C4C62">
        <w:t>интересы детей и родителей</w:t>
      </w:r>
      <w:r w:rsidR="00AC543F" w:rsidRPr="008C4C62">
        <w:t xml:space="preserve"> (законных представителей)</w:t>
      </w:r>
      <w:r w:rsidRPr="008C4C62">
        <w:t>, опыт прошлых лет по организации отдыха детей в</w:t>
      </w:r>
      <w:r w:rsidRPr="008C4C62">
        <w:rPr>
          <w:spacing w:val="1"/>
        </w:rPr>
        <w:t xml:space="preserve"> </w:t>
      </w:r>
      <w:r w:rsidRPr="008C4C62">
        <w:t>каникулярное</w:t>
      </w:r>
      <w:r w:rsidRPr="008C4C62">
        <w:rPr>
          <w:spacing w:val="-2"/>
        </w:rPr>
        <w:t xml:space="preserve"> </w:t>
      </w:r>
      <w:r w:rsidRPr="008C4C62">
        <w:t>время.</w:t>
      </w:r>
    </w:p>
    <w:p w:rsidR="00C91F09" w:rsidRPr="008C4C62" w:rsidRDefault="00C91F09" w:rsidP="008C4C62">
      <w:pPr>
        <w:pStyle w:val="a7"/>
        <w:spacing w:line="276" w:lineRule="auto"/>
        <w:ind w:left="1134" w:firstLine="567"/>
        <w:jc w:val="both"/>
      </w:pPr>
      <w:r w:rsidRPr="008C4C62">
        <w:t>Программа</w:t>
      </w:r>
      <w:r w:rsidRPr="008C4C62">
        <w:rPr>
          <w:spacing w:val="1"/>
        </w:rPr>
        <w:t xml:space="preserve"> </w:t>
      </w:r>
      <w:r w:rsidRPr="008C4C62">
        <w:t>«Орлята</w:t>
      </w:r>
      <w:r w:rsidRPr="008C4C62">
        <w:rPr>
          <w:spacing w:val="-2"/>
        </w:rPr>
        <w:t xml:space="preserve"> </w:t>
      </w:r>
      <w:r w:rsidRPr="008C4C62">
        <w:t>России»</w:t>
      </w:r>
      <w:r w:rsidRPr="008C4C62">
        <w:rPr>
          <w:spacing w:val="49"/>
        </w:rPr>
        <w:t xml:space="preserve"> </w:t>
      </w:r>
      <w:r w:rsidRPr="008C4C62">
        <w:t>рассчитана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2"/>
        </w:rPr>
        <w:t xml:space="preserve"> </w:t>
      </w:r>
      <w:r w:rsidRPr="008C4C62">
        <w:t>то,</w:t>
      </w:r>
      <w:r w:rsidRPr="008C4C62">
        <w:rPr>
          <w:spacing w:val="-2"/>
        </w:rPr>
        <w:t xml:space="preserve"> </w:t>
      </w:r>
      <w:r w:rsidRPr="008C4C62">
        <w:t>что</w:t>
      </w:r>
      <w:r w:rsidRPr="008C4C62">
        <w:rPr>
          <w:spacing w:val="-1"/>
        </w:rPr>
        <w:t xml:space="preserve"> </w:t>
      </w:r>
      <w:r w:rsidRPr="008C4C62">
        <w:t>дети</w:t>
      </w:r>
      <w:r w:rsidRPr="008C4C62">
        <w:rPr>
          <w:spacing w:val="-1"/>
        </w:rPr>
        <w:t xml:space="preserve"> </w:t>
      </w:r>
      <w:r w:rsidRPr="008C4C62">
        <w:t>каждый день</w:t>
      </w:r>
      <w:r w:rsidRPr="008C4C62">
        <w:rPr>
          <w:spacing w:val="-3"/>
        </w:rPr>
        <w:t xml:space="preserve"> </w:t>
      </w:r>
      <w:r w:rsidRPr="008C4C62">
        <w:t>совершают</w:t>
      </w:r>
      <w:r w:rsidRPr="008C4C62">
        <w:rPr>
          <w:spacing w:val="-57"/>
        </w:rPr>
        <w:t xml:space="preserve"> </w:t>
      </w:r>
      <w:r w:rsidRPr="008C4C62">
        <w:t>увлекательные познавательные путешествия, расширяющие их кругозор в различных</w:t>
      </w:r>
      <w:r w:rsidRPr="008C4C62">
        <w:rPr>
          <w:spacing w:val="1"/>
        </w:rPr>
        <w:t xml:space="preserve"> </w:t>
      </w:r>
      <w:r w:rsidRPr="008C4C62">
        <w:t>направлениях,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-3"/>
        </w:rPr>
        <w:t xml:space="preserve"> </w:t>
      </w:r>
      <w:r w:rsidRPr="008C4C62">
        <w:t>новый</w:t>
      </w:r>
      <w:r w:rsidRPr="008C4C62">
        <w:rPr>
          <w:spacing w:val="-2"/>
        </w:rPr>
        <w:t xml:space="preserve"> </w:t>
      </w:r>
      <w:r w:rsidRPr="008C4C62">
        <w:t>день принесёт с</w:t>
      </w:r>
      <w:r w:rsidRPr="008C4C62">
        <w:rPr>
          <w:spacing w:val="-2"/>
        </w:rPr>
        <w:t xml:space="preserve"> </w:t>
      </w:r>
      <w:r w:rsidRPr="008C4C62">
        <w:t>собой новое</w:t>
      </w:r>
      <w:r w:rsidRPr="008C4C62">
        <w:rPr>
          <w:spacing w:val="-1"/>
        </w:rPr>
        <w:t xml:space="preserve"> </w:t>
      </w:r>
      <w:r w:rsidRPr="008C4C62">
        <w:t>событие,</w:t>
      </w:r>
      <w:r w:rsidRPr="008C4C62">
        <w:rPr>
          <w:spacing w:val="-1"/>
        </w:rPr>
        <w:t xml:space="preserve"> </w:t>
      </w:r>
      <w:r w:rsidRPr="008C4C62">
        <w:t>задание, открытие.</w:t>
      </w:r>
    </w:p>
    <w:p w:rsidR="00C91F09" w:rsidRPr="008C4C62" w:rsidRDefault="00C91F09" w:rsidP="008C4C62">
      <w:pPr>
        <w:pStyle w:val="a7"/>
        <w:spacing w:line="273" w:lineRule="auto"/>
        <w:ind w:left="1134" w:firstLine="567"/>
        <w:jc w:val="both"/>
      </w:pPr>
      <w:r w:rsidRPr="008C4C62">
        <w:t>Программа организации лагерной смены</w:t>
      </w:r>
      <w:r w:rsidRPr="008C4C62">
        <w:rPr>
          <w:spacing w:val="1"/>
        </w:rPr>
        <w:t xml:space="preserve"> </w:t>
      </w:r>
      <w:r w:rsidRPr="008C4C62">
        <w:t xml:space="preserve">призвана всесторонне </w:t>
      </w:r>
      <w:proofErr w:type="gramStart"/>
      <w:r w:rsidRPr="008C4C62">
        <w:t>удовлетворять</w:t>
      </w:r>
      <w:proofErr w:type="gramEnd"/>
      <w:r w:rsidRPr="008C4C62">
        <w:rPr>
          <w:spacing w:val="-57"/>
        </w:rPr>
        <w:t xml:space="preserve"> </w:t>
      </w:r>
      <w:r w:rsidRPr="008C4C62">
        <w:t>потребности детей и подростков, и направлена на обеспечение их полноценного и</w:t>
      </w:r>
      <w:r w:rsidRPr="008C4C62">
        <w:rPr>
          <w:spacing w:val="1"/>
        </w:rPr>
        <w:t xml:space="preserve"> </w:t>
      </w:r>
      <w:r w:rsidRPr="008C4C62">
        <w:t>содержательного</w:t>
      </w:r>
      <w:r w:rsidRPr="008C4C62">
        <w:rPr>
          <w:spacing w:val="-1"/>
        </w:rPr>
        <w:t xml:space="preserve"> </w:t>
      </w:r>
      <w:r w:rsidRPr="008C4C62">
        <w:t>отдыха</w:t>
      </w:r>
      <w:r w:rsidRPr="008C4C62">
        <w:rPr>
          <w:spacing w:val="-1"/>
        </w:rPr>
        <w:t xml:space="preserve"> </w:t>
      </w:r>
      <w:r w:rsidRPr="008C4C62">
        <w:t>через</w:t>
      </w:r>
      <w:r w:rsidRPr="008C4C62">
        <w:rPr>
          <w:spacing w:val="1"/>
        </w:rPr>
        <w:t xml:space="preserve"> </w:t>
      </w:r>
      <w:r w:rsidRPr="008C4C62">
        <w:t>разнообразные</w:t>
      </w:r>
      <w:r w:rsidRPr="008C4C62">
        <w:rPr>
          <w:spacing w:val="-2"/>
        </w:rPr>
        <w:t xml:space="preserve"> </w:t>
      </w:r>
      <w:r w:rsidRPr="008C4C62">
        <w:t>виды</w:t>
      </w:r>
      <w:r w:rsidRPr="008C4C62">
        <w:rPr>
          <w:spacing w:val="-1"/>
        </w:rPr>
        <w:t xml:space="preserve"> </w:t>
      </w:r>
      <w:r w:rsidRPr="008C4C62">
        <w:t>деятельности:</w:t>
      </w:r>
    </w:p>
    <w:p w:rsidR="00AC543F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художественно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—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эстетическое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музыкальное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творчество;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декоративно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—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прикладное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творчество;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интеллектуальное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физическую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культуру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и спорт;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досуг;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социально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психологическую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адаптацию;</w:t>
      </w:r>
    </w:p>
    <w:p w:rsidR="00AC543F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экскурсионную работу.</w:t>
      </w:r>
    </w:p>
    <w:p w:rsidR="00C91F09" w:rsidRPr="008C4C62" w:rsidRDefault="00C91F09" w:rsidP="008200A2">
      <w:pPr>
        <w:pStyle w:val="a9"/>
        <w:numPr>
          <w:ilvl w:val="0"/>
          <w:numId w:val="23"/>
        </w:numPr>
        <w:tabs>
          <w:tab w:val="left" w:pos="2201"/>
          <w:tab w:val="left" w:pos="2202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основу организации закладываются </w:t>
      </w:r>
      <w:proofErr w:type="spellStart"/>
      <w:r w:rsidRPr="008C4C62">
        <w:rPr>
          <w:sz w:val="28"/>
          <w:szCs w:val="28"/>
        </w:rPr>
        <w:t>здоровьесберегающие</w:t>
      </w:r>
      <w:proofErr w:type="spellEnd"/>
      <w:r w:rsidRPr="008C4C62">
        <w:rPr>
          <w:sz w:val="28"/>
          <w:szCs w:val="28"/>
        </w:rPr>
        <w:t xml:space="preserve"> технологии, </w:t>
      </w:r>
      <w:r w:rsidRPr="008C4C62">
        <w:rPr>
          <w:sz w:val="28"/>
          <w:szCs w:val="28"/>
        </w:rPr>
        <w:lastRenderedPageBreak/>
        <w:t>реализующиеся в игровой форме.</w:t>
      </w:r>
    </w:p>
    <w:p w:rsidR="00C91F09" w:rsidRPr="008C4C62" w:rsidRDefault="00C91F09" w:rsidP="008C4C62">
      <w:pPr>
        <w:pStyle w:val="a7"/>
        <w:spacing w:line="276" w:lineRule="auto"/>
        <w:ind w:left="1134" w:right="661" w:firstLine="567"/>
        <w:jc w:val="both"/>
      </w:pPr>
      <w:r w:rsidRPr="008C4C62">
        <w:t xml:space="preserve">Пришкольный лагерь размещается на базе </w:t>
      </w:r>
      <w:r w:rsidR="00AC543F" w:rsidRPr="008C4C62">
        <w:t xml:space="preserve">МБОУ СОШ № 5 имени Куликова В.Г. </w:t>
      </w:r>
      <w:r w:rsidRPr="008C4C62">
        <w:t>Лагерь</w:t>
      </w:r>
      <w:r w:rsidRPr="008C4C62">
        <w:rPr>
          <w:spacing w:val="1"/>
        </w:rPr>
        <w:t xml:space="preserve"> </w:t>
      </w:r>
      <w:r w:rsidRPr="008C4C62">
        <w:t xml:space="preserve">открывается на основании приказа </w:t>
      </w:r>
      <w:r w:rsidR="008C4C62" w:rsidRPr="008C4C62">
        <w:t xml:space="preserve">директора и комплектуется поочередно: 1-ая очередь обучающиеся МБОУ СОШ № 5 имени Куликова В.Г., 2-ая очередь </w:t>
      </w:r>
      <w:proofErr w:type="gramStart"/>
      <w:r w:rsidR="008C4C62" w:rsidRPr="008C4C62">
        <w:t>дети</w:t>
      </w:r>
      <w:proofErr w:type="gramEnd"/>
      <w:r w:rsidR="008C4C62" w:rsidRPr="008C4C62">
        <w:t xml:space="preserve"> не являющиеся обучающимися МБОУ СОШ № 5 имени Куликова В.Г.</w:t>
      </w:r>
      <w:r w:rsidRPr="008C4C62">
        <w:t xml:space="preserve"> Зачисление производится на основании письменного</w:t>
      </w:r>
      <w:r w:rsidRPr="008C4C62">
        <w:rPr>
          <w:spacing w:val="1"/>
        </w:rPr>
        <w:t xml:space="preserve"> </w:t>
      </w:r>
      <w:r w:rsidRPr="008C4C62">
        <w:t>заявления родителей (законных представителей).</w:t>
      </w:r>
      <w:r w:rsidRPr="008C4C62">
        <w:rPr>
          <w:spacing w:val="1"/>
        </w:rPr>
        <w:t xml:space="preserve"> </w:t>
      </w:r>
      <w:r w:rsidRPr="008C4C62">
        <w:t>В лагере строго соблюдаются</w:t>
      </w:r>
      <w:r w:rsidRPr="008C4C62">
        <w:rPr>
          <w:spacing w:val="1"/>
        </w:rPr>
        <w:t xml:space="preserve"> </w:t>
      </w:r>
      <w:r w:rsidRPr="008C4C62">
        <w:t>требования</w:t>
      </w:r>
      <w:r w:rsidRPr="008C4C62">
        <w:rPr>
          <w:spacing w:val="-3"/>
        </w:rPr>
        <w:t xml:space="preserve"> </w:t>
      </w:r>
      <w:r w:rsidRPr="008C4C62">
        <w:t>санитарно-гигиенических</w:t>
      </w:r>
      <w:r w:rsidRPr="008C4C62">
        <w:rPr>
          <w:spacing w:val="-2"/>
        </w:rPr>
        <w:t xml:space="preserve"> </w:t>
      </w:r>
      <w:r w:rsidRPr="008C4C62">
        <w:t>норм</w:t>
      </w:r>
      <w:r w:rsidRPr="008C4C62">
        <w:rPr>
          <w:spacing w:val="-3"/>
        </w:rPr>
        <w:t xml:space="preserve"> </w:t>
      </w:r>
      <w:r w:rsidRPr="008C4C62">
        <w:t>и</w:t>
      </w:r>
      <w:r w:rsidRPr="008C4C62">
        <w:rPr>
          <w:spacing w:val="-1"/>
        </w:rPr>
        <w:t xml:space="preserve"> </w:t>
      </w:r>
      <w:r w:rsidRPr="008C4C62">
        <w:t>правил,</w:t>
      </w:r>
      <w:r w:rsidRPr="008C4C62">
        <w:rPr>
          <w:spacing w:val="-2"/>
        </w:rPr>
        <w:t xml:space="preserve"> </w:t>
      </w:r>
      <w:r w:rsidRPr="008C4C62">
        <w:t>правила</w:t>
      </w:r>
      <w:r w:rsidRPr="008C4C62">
        <w:rPr>
          <w:spacing w:val="-3"/>
        </w:rPr>
        <w:t xml:space="preserve"> </w:t>
      </w:r>
      <w:r w:rsidRPr="008C4C62">
        <w:t>техники</w:t>
      </w:r>
      <w:r w:rsidRPr="008C4C62">
        <w:rPr>
          <w:spacing w:val="-4"/>
        </w:rPr>
        <w:t xml:space="preserve"> </w:t>
      </w:r>
      <w:r w:rsidRPr="008C4C62">
        <w:t>безопасности.</w:t>
      </w:r>
    </w:p>
    <w:p w:rsidR="008C4C62" w:rsidRPr="008C4C62" w:rsidRDefault="008C4C62" w:rsidP="008C4C62">
      <w:pPr>
        <w:pStyle w:val="110"/>
        <w:ind w:left="1134" w:firstLine="567"/>
        <w:jc w:val="both"/>
        <w:rPr>
          <w:b w:val="0"/>
        </w:rPr>
      </w:pPr>
    </w:p>
    <w:p w:rsidR="00C91F09" w:rsidRPr="008C4C62" w:rsidRDefault="00C91F09" w:rsidP="008C4C6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Раздел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I.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ЦЕННОСТНО-ЦЕЛЕВЫЕ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ОСНОВЫ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ВОСПИТАНИЯ</w:t>
      </w:r>
    </w:p>
    <w:p w:rsidR="008C4C62" w:rsidRDefault="008C4C62" w:rsidP="008C4C62">
      <w:pPr>
        <w:pStyle w:val="a7"/>
        <w:spacing w:line="276" w:lineRule="auto"/>
        <w:ind w:left="1134" w:right="224" w:firstLine="567"/>
        <w:jc w:val="both"/>
      </w:pPr>
    </w:p>
    <w:p w:rsidR="00C91F09" w:rsidRPr="008C4C62" w:rsidRDefault="00C91F09" w:rsidP="008C4C62">
      <w:pPr>
        <w:pStyle w:val="a7"/>
        <w:spacing w:line="276" w:lineRule="auto"/>
        <w:ind w:left="1134" w:right="224" w:firstLine="567"/>
        <w:jc w:val="both"/>
      </w:pPr>
      <w:r w:rsidRPr="008C4C62">
        <w:t xml:space="preserve">Воспитательная деятельность в </w:t>
      </w:r>
      <w:r w:rsidR="008C4C62" w:rsidRPr="008C4C62">
        <w:t>лагер</w:t>
      </w:r>
      <w:r w:rsidR="008C4C62">
        <w:t>е</w:t>
      </w:r>
      <w:r w:rsidR="008C4C62" w:rsidRPr="008C4C62">
        <w:t xml:space="preserve"> с дневным пребыванием детей «Веселый улей» МБОУ СОШ № 5 г. Невинномысска имени Героя Советского Союза, Маршала Советского Союза Куликова В.Г.</w:t>
      </w:r>
      <w:r w:rsidRPr="008C4C62">
        <w:rPr>
          <w:spacing w:val="1"/>
        </w:rPr>
        <w:t xml:space="preserve"> </w:t>
      </w:r>
      <w:r w:rsidRPr="008C4C62">
        <w:t>реализуется в</w:t>
      </w:r>
      <w:r w:rsidRPr="008C4C62">
        <w:rPr>
          <w:spacing w:val="1"/>
        </w:rPr>
        <w:t xml:space="preserve"> </w:t>
      </w:r>
      <w:r w:rsidRPr="008C4C62">
        <w:t>соответствии с приоритетами государственной политики в сфере воспитания,</w:t>
      </w:r>
      <w:r w:rsidRPr="008C4C62">
        <w:rPr>
          <w:spacing w:val="1"/>
        </w:rPr>
        <w:t xml:space="preserve"> </w:t>
      </w:r>
      <w:r w:rsidRPr="008C4C62">
        <w:t>зафиксированными в Стратегии развития воспитания в Российской Федерации на период</w:t>
      </w:r>
      <w:r w:rsidRPr="008C4C62">
        <w:rPr>
          <w:spacing w:val="-57"/>
        </w:rPr>
        <w:t xml:space="preserve"> </w:t>
      </w:r>
      <w:r w:rsidRPr="008C4C62">
        <w:t>до 2025 года. Приоритетной задачей Российской Федерации в сфере воспитания детей</w:t>
      </w:r>
      <w:r w:rsidRPr="008C4C62">
        <w:rPr>
          <w:spacing w:val="1"/>
        </w:rPr>
        <w:t xml:space="preserve"> </w:t>
      </w:r>
      <w:r w:rsidRPr="008C4C62">
        <w:t>является развитие высоконравственной личности, разделяющей российские</w:t>
      </w:r>
      <w:r w:rsidRPr="008C4C62">
        <w:rPr>
          <w:spacing w:val="1"/>
        </w:rPr>
        <w:t xml:space="preserve"> </w:t>
      </w:r>
      <w:r w:rsidRPr="008C4C62">
        <w:t>традиционные духовные ценности, обладающей актуальными знаниями и умениями,</w:t>
      </w:r>
      <w:r w:rsidRPr="008C4C62">
        <w:rPr>
          <w:spacing w:val="1"/>
        </w:rPr>
        <w:t xml:space="preserve"> </w:t>
      </w:r>
      <w:r w:rsidRPr="008C4C62">
        <w:t>способной реализовать свой потенциал в условиях современного общества, готовой к</w:t>
      </w:r>
      <w:r w:rsidRPr="008C4C62">
        <w:rPr>
          <w:spacing w:val="1"/>
        </w:rPr>
        <w:t xml:space="preserve"> </w:t>
      </w:r>
      <w:r w:rsidRPr="008C4C62">
        <w:t>мирному</w:t>
      </w:r>
      <w:r w:rsidRPr="008C4C62">
        <w:rPr>
          <w:spacing w:val="-5"/>
        </w:rPr>
        <w:t xml:space="preserve"> </w:t>
      </w:r>
      <w:r w:rsidRPr="008C4C62">
        <w:t>созиданию и</w:t>
      </w:r>
      <w:r w:rsidRPr="008C4C62">
        <w:rPr>
          <w:spacing w:val="-2"/>
        </w:rPr>
        <w:t xml:space="preserve"> </w:t>
      </w:r>
      <w:r w:rsidRPr="008C4C62">
        <w:t>защите</w:t>
      </w:r>
      <w:r w:rsidRPr="008C4C62">
        <w:rPr>
          <w:spacing w:val="-1"/>
        </w:rPr>
        <w:t xml:space="preserve"> </w:t>
      </w:r>
      <w:r w:rsidRPr="008C4C62">
        <w:t>Родины.</w:t>
      </w:r>
    </w:p>
    <w:p w:rsidR="00C91F09" w:rsidRPr="008C4C62" w:rsidRDefault="00C91F09" w:rsidP="008200A2">
      <w:pPr>
        <w:pStyle w:val="110"/>
        <w:numPr>
          <w:ilvl w:val="1"/>
          <w:numId w:val="22"/>
        </w:numPr>
        <w:tabs>
          <w:tab w:val="left" w:pos="4655"/>
        </w:tabs>
        <w:ind w:hanging="493"/>
        <w:jc w:val="both"/>
        <w:rPr>
          <w:b w:val="0"/>
        </w:rPr>
      </w:pPr>
      <w:r w:rsidRPr="008C4C62">
        <w:rPr>
          <w:b w:val="0"/>
        </w:rPr>
        <w:t>Цель</w:t>
      </w:r>
      <w:r w:rsidRPr="008C4C62">
        <w:rPr>
          <w:b w:val="0"/>
          <w:spacing w:val="-1"/>
        </w:rPr>
        <w:t xml:space="preserve"> </w:t>
      </w:r>
      <w:r w:rsidRPr="008C4C62">
        <w:rPr>
          <w:b w:val="0"/>
        </w:rPr>
        <w:t>и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задачи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воспитания</w:t>
      </w:r>
    </w:p>
    <w:p w:rsidR="00C91F09" w:rsidRPr="008C4C62" w:rsidRDefault="00C91F09" w:rsidP="008C4C62">
      <w:pPr>
        <w:pStyle w:val="a7"/>
        <w:spacing w:line="276" w:lineRule="auto"/>
        <w:ind w:left="1134" w:right="219" w:firstLine="567"/>
        <w:jc w:val="both"/>
      </w:pPr>
      <w:r w:rsidRPr="008C4C62">
        <w:t>Цель</w:t>
      </w:r>
      <w:r w:rsidRPr="008C4C62">
        <w:rPr>
          <w:spacing w:val="1"/>
        </w:rPr>
        <w:t xml:space="preserve"> </w:t>
      </w:r>
      <w:r w:rsidRPr="008C4C62">
        <w:t>Программы</w:t>
      </w:r>
      <w:r w:rsidRPr="008C4C62">
        <w:rPr>
          <w:spacing w:val="1"/>
        </w:rPr>
        <w:t xml:space="preserve"> </w:t>
      </w:r>
      <w:r w:rsidRPr="008C4C62">
        <w:t>воспитания:</w:t>
      </w:r>
      <w:r w:rsidRPr="008C4C62">
        <w:rPr>
          <w:spacing w:val="1"/>
        </w:rPr>
        <w:t xml:space="preserve"> </w:t>
      </w:r>
      <w:r w:rsidRPr="008C4C62">
        <w:t>создание</w:t>
      </w:r>
      <w:r w:rsidRPr="008C4C62">
        <w:rPr>
          <w:spacing w:val="1"/>
        </w:rPr>
        <w:t xml:space="preserve"> </w:t>
      </w:r>
      <w:r w:rsidRPr="008C4C62">
        <w:t>условий</w:t>
      </w:r>
      <w:r w:rsidRPr="008C4C62">
        <w:rPr>
          <w:spacing w:val="1"/>
        </w:rPr>
        <w:t xml:space="preserve"> </w:t>
      </w:r>
      <w:r w:rsidRPr="008C4C62">
        <w:t>для</w:t>
      </w:r>
      <w:r w:rsidRPr="008C4C62">
        <w:rPr>
          <w:spacing w:val="1"/>
        </w:rPr>
        <w:t xml:space="preserve"> </w:t>
      </w:r>
      <w:r w:rsidRPr="008C4C62">
        <w:t>личностного</w:t>
      </w:r>
      <w:r w:rsidRPr="008C4C62">
        <w:rPr>
          <w:spacing w:val="1"/>
        </w:rPr>
        <w:t xml:space="preserve"> </w:t>
      </w:r>
      <w:r w:rsidRPr="008C4C62">
        <w:t>развития,</w:t>
      </w:r>
      <w:r w:rsidRPr="008C4C62">
        <w:rPr>
          <w:spacing w:val="1"/>
        </w:rPr>
        <w:t xml:space="preserve"> </w:t>
      </w:r>
      <w:r w:rsidRPr="008C4C62">
        <w:t xml:space="preserve">самоопределения и </w:t>
      </w:r>
      <w:proofErr w:type="gramStart"/>
      <w:r w:rsidRPr="008C4C62">
        <w:t>социализации</w:t>
      </w:r>
      <w:proofErr w:type="gramEnd"/>
      <w:r w:rsidRPr="008C4C62">
        <w:t xml:space="preserve"> обучающихся на основе социокультурных, духовно-</w:t>
      </w:r>
      <w:r w:rsidRPr="008C4C62">
        <w:rPr>
          <w:spacing w:val="1"/>
        </w:rPr>
        <w:t xml:space="preserve"> </w:t>
      </w:r>
      <w:r w:rsidRPr="008C4C62">
        <w:t>нравственных ценностей и принятых в российском обществе правил и норм поведения в</w:t>
      </w:r>
      <w:r w:rsidRPr="008C4C62">
        <w:rPr>
          <w:spacing w:val="1"/>
        </w:rPr>
        <w:t xml:space="preserve"> </w:t>
      </w:r>
      <w:r w:rsidRPr="008C4C62">
        <w:t>интересах</w:t>
      </w:r>
      <w:r w:rsidRPr="008C4C62">
        <w:rPr>
          <w:spacing w:val="1"/>
        </w:rPr>
        <w:t xml:space="preserve"> </w:t>
      </w:r>
      <w:r w:rsidRPr="008C4C62">
        <w:t>человека,</w:t>
      </w:r>
      <w:r w:rsidRPr="008C4C62">
        <w:rPr>
          <w:spacing w:val="1"/>
        </w:rPr>
        <w:t xml:space="preserve"> </w:t>
      </w:r>
      <w:r w:rsidRPr="008C4C62">
        <w:t>семьи,</w:t>
      </w:r>
      <w:r w:rsidRPr="008C4C62">
        <w:rPr>
          <w:spacing w:val="1"/>
        </w:rPr>
        <w:t xml:space="preserve"> </w:t>
      </w:r>
      <w:r w:rsidRPr="008C4C62">
        <w:t>общества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государства,</w:t>
      </w:r>
      <w:r w:rsidRPr="008C4C62">
        <w:rPr>
          <w:spacing w:val="1"/>
        </w:rPr>
        <w:t xml:space="preserve"> </w:t>
      </w:r>
      <w:r w:rsidRPr="008C4C62">
        <w:t>формирование</w:t>
      </w:r>
      <w:r w:rsidRPr="008C4C62">
        <w:rPr>
          <w:spacing w:val="1"/>
        </w:rPr>
        <w:t xml:space="preserve"> </w:t>
      </w:r>
      <w:r w:rsidRPr="008C4C62">
        <w:t>у</w:t>
      </w:r>
      <w:r w:rsidRPr="008C4C62">
        <w:rPr>
          <w:spacing w:val="1"/>
        </w:rPr>
        <w:t xml:space="preserve"> </w:t>
      </w:r>
      <w:r w:rsidRPr="008C4C62">
        <w:t>обучающихся</w:t>
      </w:r>
      <w:r w:rsidRPr="008C4C62">
        <w:rPr>
          <w:spacing w:val="1"/>
        </w:rPr>
        <w:t xml:space="preserve"> </w:t>
      </w:r>
      <w:r w:rsidRPr="008C4C62">
        <w:t>чувства патриотизма, гражданственности, уважения к памяти защитников Отечества и</w:t>
      </w:r>
      <w:r w:rsidRPr="008C4C62">
        <w:rPr>
          <w:spacing w:val="1"/>
        </w:rPr>
        <w:t xml:space="preserve"> </w:t>
      </w:r>
      <w:r w:rsidRPr="008C4C62">
        <w:t>подвигам</w:t>
      </w:r>
      <w:r w:rsidRPr="008C4C62">
        <w:rPr>
          <w:spacing w:val="1"/>
        </w:rPr>
        <w:t xml:space="preserve"> </w:t>
      </w:r>
      <w:r w:rsidRPr="008C4C62">
        <w:t>Героев</w:t>
      </w:r>
      <w:r w:rsidRPr="008C4C62">
        <w:rPr>
          <w:spacing w:val="1"/>
        </w:rPr>
        <w:t xml:space="preserve"> </w:t>
      </w:r>
      <w:r w:rsidRPr="008C4C62">
        <w:t>Отечества,</w:t>
      </w:r>
      <w:r w:rsidRPr="008C4C62">
        <w:rPr>
          <w:spacing w:val="1"/>
        </w:rPr>
        <w:t xml:space="preserve"> </w:t>
      </w:r>
      <w:r w:rsidRPr="008C4C62">
        <w:t>закону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правопорядку,</w:t>
      </w:r>
      <w:r w:rsidRPr="008C4C62">
        <w:rPr>
          <w:spacing w:val="1"/>
        </w:rPr>
        <w:t xml:space="preserve"> </w:t>
      </w:r>
      <w:r w:rsidRPr="008C4C62">
        <w:t>человеку</w:t>
      </w:r>
      <w:r w:rsidRPr="008C4C62">
        <w:rPr>
          <w:spacing w:val="1"/>
        </w:rPr>
        <w:t xml:space="preserve"> </w:t>
      </w:r>
      <w:r w:rsidRPr="008C4C62">
        <w:t>труда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старшему</w:t>
      </w:r>
      <w:r w:rsidRPr="008C4C62">
        <w:rPr>
          <w:spacing w:val="1"/>
        </w:rPr>
        <w:t xml:space="preserve"> </w:t>
      </w:r>
      <w:r w:rsidRPr="008C4C62">
        <w:t>поколению,</w:t>
      </w:r>
      <w:r w:rsidRPr="008C4C62">
        <w:rPr>
          <w:spacing w:val="1"/>
        </w:rPr>
        <w:t xml:space="preserve"> </w:t>
      </w:r>
      <w:r w:rsidRPr="008C4C62">
        <w:t>взаимного</w:t>
      </w:r>
      <w:r w:rsidRPr="008C4C62">
        <w:rPr>
          <w:spacing w:val="1"/>
        </w:rPr>
        <w:t xml:space="preserve"> </w:t>
      </w:r>
      <w:r w:rsidRPr="008C4C62">
        <w:t>уважения,</w:t>
      </w:r>
      <w:r w:rsidRPr="008C4C62">
        <w:rPr>
          <w:spacing w:val="1"/>
        </w:rPr>
        <w:t xml:space="preserve"> </w:t>
      </w:r>
      <w:r w:rsidRPr="008C4C62">
        <w:t>бережного</w:t>
      </w:r>
      <w:r w:rsidRPr="008C4C62">
        <w:rPr>
          <w:spacing w:val="1"/>
        </w:rPr>
        <w:t xml:space="preserve"> </w:t>
      </w:r>
      <w:r w:rsidRPr="008C4C62">
        <w:t>отношения</w:t>
      </w:r>
      <w:r w:rsidRPr="008C4C62">
        <w:rPr>
          <w:spacing w:val="1"/>
        </w:rPr>
        <w:t xml:space="preserve"> </w:t>
      </w:r>
      <w:r w:rsidRPr="008C4C62">
        <w:t>к</w:t>
      </w:r>
      <w:r w:rsidRPr="008C4C62">
        <w:rPr>
          <w:spacing w:val="1"/>
        </w:rPr>
        <w:t xml:space="preserve"> </w:t>
      </w:r>
      <w:r w:rsidRPr="008C4C62">
        <w:t>культурному</w:t>
      </w:r>
      <w:r w:rsidRPr="008C4C62">
        <w:rPr>
          <w:spacing w:val="1"/>
        </w:rPr>
        <w:t xml:space="preserve"> </w:t>
      </w:r>
      <w:r w:rsidRPr="008C4C62">
        <w:t>наследию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традициям многонационального народа Российской Федерации, природе и окружающей</w:t>
      </w:r>
      <w:r w:rsidRPr="008C4C62">
        <w:rPr>
          <w:spacing w:val="1"/>
        </w:rPr>
        <w:t xml:space="preserve"> </w:t>
      </w:r>
      <w:r w:rsidRPr="008C4C62">
        <w:t>среде.</w:t>
      </w:r>
      <w:r w:rsidRPr="008C4C62">
        <w:rPr>
          <w:spacing w:val="1"/>
        </w:rPr>
        <w:t xml:space="preserve"> </w:t>
      </w:r>
      <w:r w:rsidRPr="008C4C62">
        <w:t>(Федеральный</w:t>
      </w:r>
      <w:r w:rsidRPr="008C4C62">
        <w:rPr>
          <w:spacing w:val="1"/>
        </w:rPr>
        <w:t xml:space="preserve"> </w:t>
      </w:r>
      <w:r w:rsidRPr="008C4C62">
        <w:t>закон</w:t>
      </w:r>
      <w:r w:rsidRPr="008C4C62">
        <w:rPr>
          <w:spacing w:val="1"/>
        </w:rPr>
        <w:t xml:space="preserve"> </w:t>
      </w:r>
      <w:r w:rsidRPr="008C4C62">
        <w:t>от</w:t>
      </w:r>
      <w:r w:rsidRPr="008C4C62">
        <w:rPr>
          <w:spacing w:val="1"/>
        </w:rPr>
        <w:t xml:space="preserve"> </w:t>
      </w:r>
      <w:r w:rsidRPr="008C4C62">
        <w:t>29</w:t>
      </w:r>
      <w:r w:rsidRPr="008C4C62">
        <w:rPr>
          <w:spacing w:val="1"/>
        </w:rPr>
        <w:t xml:space="preserve"> </w:t>
      </w:r>
      <w:r w:rsidRPr="008C4C62">
        <w:t>декабря</w:t>
      </w:r>
      <w:r w:rsidRPr="008C4C62">
        <w:rPr>
          <w:spacing w:val="1"/>
        </w:rPr>
        <w:t xml:space="preserve"> </w:t>
      </w:r>
      <w:r w:rsidRPr="008C4C62">
        <w:t>2012</w:t>
      </w:r>
      <w:r w:rsidRPr="008C4C62">
        <w:rPr>
          <w:spacing w:val="1"/>
        </w:rPr>
        <w:t xml:space="preserve"> </w:t>
      </w:r>
      <w:r w:rsidRPr="008C4C62">
        <w:t>г.</w:t>
      </w:r>
      <w:r w:rsidRPr="008C4C62">
        <w:rPr>
          <w:spacing w:val="1"/>
        </w:rPr>
        <w:t xml:space="preserve"> </w:t>
      </w:r>
      <w:r w:rsidRPr="008C4C62">
        <w:t>№</w:t>
      </w:r>
      <w:r w:rsidRPr="008C4C62">
        <w:rPr>
          <w:spacing w:val="1"/>
        </w:rPr>
        <w:t xml:space="preserve"> </w:t>
      </w:r>
      <w:r w:rsidRPr="008C4C62">
        <w:t>273-ФЗ</w:t>
      </w:r>
      <w:r w:rsidRPr="008C4C62">
        <w:rPr>
          <w:spacing w:val="1"/>
        </w:rPr>
        <w:t xml:space="preserve"> </w:t>
      </w:r>
      <w:r w:rsidRPr="008C4C62">
        <w:t>«Об</w:t>
      </w:r>
      <w:r w:rsidRPr="008C4C62">
        <w:rPr>
          <w:spacing w:val="1"/>
        </w:rPr>
        <w:t xml:space="preserve"> </w:t>
      </w:r>
      <w:r w:rsidRPr="008C4C62">
        <w:t>образовании</w:t>
      </w:r>
      <w:r w:rsidRPr="008C4C62">
        <w:rPr>
          <w:spacing w:val="1"/>
        </w:rPr>
        <w:t xml:space="preserve"> </w:t>
      </w:r>
      <w:r w:rsidRPr="008C4C62">
        <w:t>в</w:t>
      </w:r>
      <w:r w:rsidRPr="008C4C62">
        <w:rPr>
          <w:spacing w:val="1"/>
        </w:rPr>
        <w:t xml:space="preserve"> </w:t>
      </w:r>
      <w:r w:rsidRPr="008C4C62">
        <w:t>Российской Федерации,</w:t>
      </w:r>
      <w:r w:rsidRPr="008C4C62">
        <w:rPr>
          <w:spacing w:val="-3"/>
        </w:rPr>
        <w:t xml:space="preserve"> </w:t>
      </w:r>
      <w:r w:rsidRPr="008C4C62">
        <w:t>ст. 2, п. 2).</w:t>
      </w:r>
    </w:p>
    <w:p w:rsidR="00C91F09" w:rsidRPr="008C4C62" w:rsidRDefault="00C91F09" w:rsidP="008C4C62">
      <w:pPr>
        <w:spacing w:after="0" w:line="276" w:lineRule="auto"/>
        <w:ind w:left="1134" w:right="10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Задачи воспитания определены с учетом интеллектуально-когнитивной,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 xml:space="preserve">эмоционально-оценочной, </w:t>
      </w:r>
      <w:proofErr w:type="spellStart"/>
      <w:r w:rsidRPr="008C4C62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8C4C62">
        <w:rPr>
          <w:rFonts w:ascii="Times New Roman" w:hAnsi="Times New Roman" w:cs="Times New Roman"/>
          <w:sz w:val="28"/>
          <w:szCs w:val="28"/>
        </w:rPr>
        <w:t>-практической составляющих развития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личности:</w:t>
      </w:r>
    </w:p>
    <w:p w:rsidR="00C91F09" w:rsidRPr="008C4C62" w:rsidRDefault="00C91F09" w:rsidP="008200A2">
      <w:pPr>
        <w:pStyle w:val="a9"/>
        <w:numPr>
          <w:ilvl w:val="0"/>
          <w:numId w:val="21"/>
        </w:numPr>
        <w:tabs>
          <w:tab w:val="left" w:pos="1967"/>
        </w:tabs>
        <w:spacing w:line="276" w:lineRule="auto"/>
        <w:ind w:left="1134" w:right="949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усвоение знаний, норм, духовно-нравственных ценностей, </w:t>
      </w:r>
      <w:r w:rsidRPr="008C4C62">
        <w:rPr>
          <w:sz w:val="28"/>
          <w:szCs w:val="28"/>
        </w:rPr>
        <w:lastRenderedPageBreak/>
        <w:t>традиций, которые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выработало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(социально значимых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знаний);</w:t>
      </w:r>
    </w:p>
    <w:p w:rsidR="00C91F09" w:rsidRPr="008C4C62" w:rsidRDefault="00C91F09" w:rsidP="008200A2">
      <w:pPr>
        <w:pStyle w:val="a9"/>
        <w:numPr>
          <w:ilvl w:val="0"/>
          <w:numId w:val="21"/>
        </w:numPr>
        <w:tabs>
          <w:tab w:val="left" w:pos="1904"/>
        </w:tabs>
        <w:spacing w:line="276" w:lineRule="auto"/>
        <w:ind w:left="1134" w:right="942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 и развитие позитивных личностных отношений к этим нормам,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ценностям,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традициям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(их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освоение,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принятие);</w:t>
      </w:r>
    </w:p>
    <w:p w:rsidR="00C91F09" w:rsidRPr="008C4C62" w:rsidRDefault="00C91F09" w:rsidP="008200A2">
      <w:pPr>
        <w:pStyle w:val="a9"/>
        <w:numPr>
          <w:ilvl w:val="0"/>
          <w:numId w:val="21"/>
        </w:numPr>
        <w:tabs>
          <w:tab w:val="left" w:pos="1904"/>
        </w:tabs>
        <w:spacing w:line="276" w:lineRule="auto"/>
        <w:ind w:left="1134" w:right="1630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приобретение социально значимых знаний, формирование отношения к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традиционным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базовым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российским</w:t>
      </w:r>
      <w:r w:rsidRPr="008C4C62">
        <w:rPr>
          <w:spacing w:val="59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ценностям.</w:t>
      </w:r>
    </w:p>
    <w:p w:rsidR="00C91F09" w:rsidRPr="008C4C62" w:rsidRDefault="00C91F09" w:rsidP="008200A2">
      <w:pPr>
        <w:pStyle w:val="110"/>
        <w:numPr>
          <w:ilvl w:val="1"/>
          <w:numId w:val="22"/>
        </w:numPr>
        <w:tabs>
          <w:tab w:val="left" w:pos="1701"/>
        </w:tabs>
        <w:spacing w:line="276" w:lineRule="auto"/>
        <w:ind w:right="242"/>
        <w:jc w:val="both"/>
        <w:rPr>
          <w:b w:val="0"/>
        </w:rPr>
      </w:pPr>
      <w:r w:rsidRPr="008C4C62">
        <w:rPr>
          <w:b w:val="0"/>
        </w:rPr>
        <w:t>Методологической основой Программы воспитания являются антропологический,</w:t>
      </w:r>
      <w:r w:rsidRPr="008C4C62">
        <w:rPr>
          <w:b w:val="0"/>
          <w:spacing w:val="-57"/>
        </w:rPr>
        <w:t xml:space="preserve"> </w:t>
      </w:r>
      <w:r w:rsidRPr="008C4C62">
        <w:rPr>
          <w:b w:val="0"/>
        </w:rPr>
        <w:t>культурно-исторический и</w:t>
      </w:r>
      <w:r w:rsidRPr="008C4C62">
        <w:rPr>
          <w:b w:val="0"/>
          <w:spacing w:val="1"/>
        </w:rPr>
        <w:t xml:space="preserve"> </w:t>
      </w:r>
      <w:r w:rsidRPr="008C4C62">
        <w:rPr>
          <w:b w:val="0"/>
        </w:rPr>
        <w:t>системно-</w:t>
      </w:r>
      <w:proofErr w:type="spellStart"/>
      <w:r w:rsidRPr="008C4C62">
        <w:rPr>
          <w:b w:val="0"/>
        </w:rPr>
        <w:t>деятельностный</w:t>
      </w:r>
      <w:proofErr w:type="spellEnd"/>
      <w:r w:rsidRPr="008C4C62">
        <w:rPr>
          <w:b w:val="0"/>
        </w:rPr>
        <w:t xml:space="preserve"> подходы.</w:t>
      </w:r>
    </w:p>
    <w:p w:rsidR="00C91F09" w:rsidRPr="008C4C62" w:rsidRDefault="00C91F09" w:rsidP="008C4C62">
      <w:pPr>
        <w:pStyle w:val="a7"/>
        <w:spacing w:line="276" w:lineRule="auto"/>
        <w:ind w:left="1134" w:right="881" w:firstLine="567"/>
        <w:jc w:val="both"/>
      </w:pPr>
      <w:r w:rsidRPr="008C4C62">
        <w:t>Воспитательная деятельность в лагере основывается на следующих</w:t>
      </w:r>
      <w:r w:rsidRPr="008C4C62">
        <w:rPr>
          <w:spacing w:val="-58"/>
        </w:rPr>
        <w:t xml:space="preserve"> </w:t>
      </w:r>
      <w:r w:rsidRPr="008C4C62">
        <w:t>принципах:</w:t>
      </w:r>
    </w:p>
    <w:p w:rsidR="00C91F09" w:rsidRPr="008C4C62" w:rsidRDefault="00C91F09" w:rsidP="008200A2">
      <w:pPr>
        <w:pStyle w:val="a9"/>
        <w:numPr>
          <w:ilvl w:val="0"/>
          <w:numId w:val="20"/>
        </w:numPr>
        <w:tabs>
          <w:tab w:val="left" w:pos="1904"/>
        </w:tabs>
        <w:spacing w:line="276" w:lineRule="auto"/>
        <w:ind w:left="1134" w:right="80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гуманистической направленности. Каждый ребенок имеет право на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признание его как человеческой личности, уважение его достоинства, защиту его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человеческих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прав, свободное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развитие;</w:t>
      </w:r>
    </w:p>
    <w:p w:rsidR="00C91F09" w:rsidRPr="008C4C62" w:rsidRDefault="00C91F09" w:rsidP="008200A2">
      <w:pPr>
        <w:pStyle w:val="a9"/>
        <w:numPr>
          <w:ilvl w:val="0"/>
          <w:numId w:val="20"/>
        </w:numPr>
        <w:tabs>
          <w:tab w:val="left" w:pos="1904"/>
        </w:tabs>
        <w:spacing w:line="276" w:lineRule="auto"/>
        <w:ind w:left="1134" w:right="42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ценностного единства и совместности. Единство ценностей и смыслов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сотворчество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 сопереживание, взаимопонимание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 взаимное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уважение;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</w:t>
      </w:r>
      <w:r w:rsidRPr="008C4C62">
        <w:rPr>
          <w:spacing w:val="-4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культуросообразности</w:t>
      </w:r>
      <w:proofErr w:type="spellEnd"/>
      <w:r w:rsidRPr="008C4C62">
        <w:rPr>
          <w:sz w:val="28"/>
          <w:szCs w:val="28"/>
        </w:rPr>
        <w:t>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основывается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культуре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традициях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 включая культурные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особенности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региона;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следования нравственному примеру. Пример, как метод воспитания,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позволяет расширить нравственный опыт ребенка, побудить его к открытому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внутреннему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диалогу,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пробудить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нравственную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рефлексию, обеспечить</w:t>
      </w:r>
      <w:r w:rsidR="008C4C6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возможность выбора при построении собственной системы ценностных отношений,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продемонстрировать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ребенку</w:t>
      </w:r>
      <w:r w:rsidRPr="008C4C62">
        <w:rPr>
          <w:spacing w:val="-9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реальную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возможность следования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идеалу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безопасной жизнедеятельности. Защищенность важных интересов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личности от внутренних и внешних угроз, воспитание через призму безопасности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поведения;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40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 совместной деятельности ребенка и взрослого. Значимость совместной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 взрослого и ребенка на основе приобщения к культурным ценностям и их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освоения;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27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</w:t>
      </w:r>
      <w:r w:rsidRPr="008C4C62">
        <w:rPr>
          <w:spacing w:val="-4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инклюзивности</w:t>
      </w:r>
      <w:proofErr w:type="spellEnd"/>
      <w:r w:rsidRPr="008C4C62">
        <w:rPr>
          <w:sz w:val="28"/>
          <w:szCs w:val="28"/>
        </w:rPr>
        <w:t>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воспитательного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процесса,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котором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дети, независимо от их физических, психических, интеллектуальных, культурно-этнических,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языковых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особенностей,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включены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общую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систему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образования.</w:t>
      </w:r>
    </w:p>
    <w:p w:rsidR="00C91F09" w:rsidRPr="008C4C62" w:rsidRDefault="00C91F09" w:rsidP="008C4C62">
      <w:pPr>
        <w:pStyle w:val="a7"/>
        <w:spacing w:line="276" w:lineRule="auto"/>
        <w:ind w:left="1134" w:right="634" w:firstLine="567"/>
        <w:jc w:val="both"/>
      </w:pPr>
      <w:r w:rsidRPr="008C4C62">
        <w:t>Данные принципы реализуются в укладе детского лагеря, включающем</w:t>
      </w:r>
      <w:r w:rsidRPr="008C4C62">
        <w:rPr>
          <w:spacing w:val="1"/>
        </w:rPr>
        <w:t xml:space="preserve"> </w:t>
      </w:r>
      <w:r w:rsidRPr="008C4C62">
        <w:t>воспитывающие среды, общности, культурные практики, совместную деятельность и</w:t>
      </w:r>
      <w:r w:rsidR="008C4C62">
        <w:t xml:space="preserve"> </w:t>
      </w:r>
      <w:r w:rsidRPr="008C4C62">
        <w:rPr>
          <w:spacing w:val="-57"/>
        </w:rPr>
        <w:t xml:space="preserve"> </w:t>
      </w:r>
      <w:r w:rsidRPr="008C4C62">
        <w:t>события.</w:t>
      </w:r>
    </w:p>
    <w:p w:rsidR="00C91F09" w:rsidRPr="008C4C62" w:rsidRDefault="00C91F09" w:rsidP="008C4C62">
      <w:pPr>
        <w:pStyle w:val="a7"/>
        <w:spacing w:line="276" w:lineRule="auto"/>
        <w:ind w:left="1134" w:right="537" w:firstLine="567"/>
        <w:jc w:val="both"/>
      </w:pPr>
      <w:r w:rsidRPr="008C4C62">
        <w:lastRenderedPageBreak/>
        <w:t>Уклад – общественный договор участников образовательных отношений,</w:t>
      </w:r>
      <w:r w:rsidRPr="008C4C62">
        <w:rPr>
          <w:spacing w:val="1"/>
        </w:rPr>
        <w:t xml:space="preserve"> </w:t>
      </w:r>
      <w:r w:rsidRPr="008C4C62">
        <w:t>опирающийся на базовые национальные ценности, содержащий традиции региона и</w:t>
      </w:r>
      <w:r w:rsidRPr="008C4C62">
        <w:rPr>
          <w:spacing w:val="1"/>
        </w:rPr>
        <w:t xml:space="preserve"> </w:t>
      </w:r>
      <w:r w:rsidRPr="008C4C62">
        <w:t>детского лагеря, задающий культуру поведения сообществ, описывающий предметн</w:t>
      </w:r>
      <w:proofErr w:type="gramStart"/>
      <w:r w:rsidRPr="008C4C62">
        <w:t>о-</w:t>
      </w:r>
      <w:proofErr w:type="gramEnd"/>
      <w:r w:rsidRPr="008C4C62">
        <w:rPr>
          <w:spacing w:val="-57"/>
        </w:rPr>
        <w:t xml:space="preserve"> </w:t>
      </w:r>
      <w:r w:rsidRPr="008C4C62">
        <w:t>эстетическую</w:t>
      </w:r>
      <w:r w:rsidRPr="008C4C62">
        <w:rPr>
          <w:spacing w:val="-1"/>
        </w:rPr>
        <w:t xml:space="preserve"> </w:t>
      </w:r>
      <w:r w:rsidRPr="008C4C62">
        <w:t>среду, деятельности</w:t>
      </w:r>
      <w:r w:rsidRPr="008C4C62">
        <w:rPr>
          <w:spacing w:val="-3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социокультурный</w:t>
      </w:r>
      <w:r w:rsidRPr="008C4C62">
        <w:rPr>
          <w:spacing w:val="1"/>
        </w:rPr>
        <w:t xml:space="preserve"> </w:t>
      </w:r>
      <w:r w:rsidRPr="008C4C62">
        <w:t>контекст.</w:t>
      </w:r>
    </w:p>
    <w:p w:rsidR="00C91F09" w:rsidRPr="008C4C62" w:rsidRDefault="00C91F09" w:rsidP="008C4C62">
      <w:pPr>
        <w:pStyle w:val="a7"/>
        <w:spacing w:line="276" w:lineRule="auto"/>
        <w:ind w:left="1134" w:right="288" w:firstLine="567"/>
        <w:jc w:val="both"/>
      </w:pPr>
      <w:r w:rsidRPr="008C4C62">
        <w:t>Воспитывающая среда – это особая форма организации образовательного</w:t>
      </w:r>
      <w:r w:rsidRPr="008C4C62">
        <w:rPr>
          <w:spacing w:val="1"/>
        </w:rPr>
        <w:t xml:space="preserve"> </w:t>
      </w:r>
      <w:r w:rsidRPr="008C4C62">
        <w:t>процесса,</w:t>
      </w:r>
      <w:r w:rsidRPr="008C4C62">
        <w:rPr>
          <w:spacing w:val="-4"/>
        </w:rPr>
        <w:t xml:space="preserve"> </w:t>
      </w:r>
      <w:r w:rsidRPr="008C4C62">
        <w:t>реализующего</w:t>
      </w:r>
      <w:r w:rsidRPr="008C4C62">
        <w:rPr>
          <w:spacing w:val="-2"/>
        </w:rPr>
        <w:t xml:space="preserve"> </w:t>
      </w:r>
      <w:r w:rsidRPr="008C4C62">
        <w:t>цель</w:t>
      </w:r>
      <w:r w:rsidRPr="008C4C62">
        <w:rPr>
          <w:spacing w:val="-2"/>
        </w:rPr>
        <w:t xml:space="preserve"> </w:t>
      </w:r>
      <w:r w:rsidRPr="008C4C62">
        <w:t>и</w:t>
      </w:r>
      <w:r w:rsidRPr="008C4C62">
        <w:rPr>
          <w:spacing w:val="-4"/>
        </w:rPr>
        <w:t xml:space="preserve"> </w:t>
      </w:r>
      <w:r w:rsidRPr="008C4C62">
        <w:t>задачи</w:t>
      </w:r>
      <w:r w:rsidRPr="008C4C62">
        <w:rPr>
          <w:spacing w:val="-2"/>
        </w:rPr>
        <w:t xml:space="preserve"> </w:t>
      </w:r>
      <w:r w:rsidRPr="008C4C62">
        <w:t>воспитания.</w:t>
      </w:r>
      <w:r w:rsidRPr="008C4C62">
        <w:rPr>
          <w:spacing w:val="-2"/>
        </w:rPr>
        <w:t xml:space="preserve"> </w:t>
      </w:r>
      <w:r w:rsidRPr="008C4C62">
        <w:t>Воспитывающая</w:t>
      </w:r>
      <w:r w:rsidRPr="008C4C62">
        <w:rPr>
          <w:spacing w:val="-2"/>
        </w:rPr>
        <w:t xml:space="preserve"> </w:t>
      </w:r>
      <w:r w:rsidRPr="008C4C62">
        <w:t>среда</w:t>
      </w:r>
      <w:r w:rsidRPr="008C4C62">
        <w:rPr>
          <w:spacing w:val="-4"/>
        </w:rPr>
        <w:t xml:space="preserve"> </w:t>
      </w:r>
      <w:r w:rsidRPr="008C4C62">
        <w:t>определяется</w:t>
      </w:r>
      <w:r w:rsidRPr="008C4C62">
        <w:rPr>
          <w:spacing w:val="-57"/>
        </w:rPr>
        <w:t xml:space="preserve"> </w:t>
      </w:r>
      <w:r w:rsidRPr="008C4C62">
        <w:t>целью и задачами воспитания, духовно-нравственными и социокультурными</w:t>
      </w:r>
      <w:r w:rsidRPr="008C4C62">
        <w:rPr>
          <w:spacing w:val="1"/>
        </w:rPr>
        <w:t xml:space="preserve"> </w:t>
      </w:r>
      <w:r w:rsidRPr="008C4C62">
        <w:t>ценностями, образцами и практиками. Основными характеристиками воспитывающей</w:t>
      </w:r>
      <w:r w:rsidRPr="008C4C62">
        <w:rPr>
          <w:spacing w:val="1"/>
        </w:rPr>
        <w:t xml:space="preserve"> </w:t>
      </w:r>
      <w:r w:rsidRPr="008C4C62">
        <w:t>среды</w:t>
      </w:r>
      <w:r w:rsidRPr="008C4C62">
        <w:rPr>
          <w:spacing w:val="-2"/>
        </w:rPr>
        <w:t xml:space="preserve"> </w:t>
      </w:r>
      <w:r w:rsidRPr="008C4C62">
        <w:t>являются ее</w:t>
      </w:r>
      <w:r w:rsidRPr="008C4C62">
        <w:rPr>
          <w:spacing w:val="-1"/>
        </w:rPr>
        <w:t xml:space="preserve"> </w:t>
      </w:r>
      <w:r w:rsidRPr="008C4C62">
        <w:t>насыщенность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структурированность.</w:t>
      </w:r>
    </w:p>
    <w:p w:rsidR="00C91F09" w:rsidRPr="008C4C62" w:rsidRDefault="00C91F09" w:rsidP="008C4C6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Воспитывающие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общности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(сообщества)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в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детском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лагере: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27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детские (одновозрастные и разновозрастные отряды). Ключевым механизмом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 в детском лагере является временный детский коллектив. Чтобы эффективно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использовать воспитательный потенциал временного детского коллектива, необходимо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учитывать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особенности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 закономерности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временного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коллектива.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детско-взрослые. Основная цель – содействие, сотворчество и сопереживание,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взаимопонимание и взаимное уважение, наличие общих ценностей и смыслов у всех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участников.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Главная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детско-взрослая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общность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детском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– «</w:t>
      </w:r>
      <w:proofErr w:type="gramStart"/>
      <w:r w:rsidRPr="008C4C62">
        <w:rPr>
          <w:sz w:val="28"/>
          <w:szCs w:val="28"/>
        </w:rPr>
        <w:t>Дети-Вожатый</w:t>
      </w:r>
      <w:proofErr w:type="gramEnd"/>
      <w:r w:rsidRPr="008C4C62">
        <w:rPr>
          <w:sz w:val="28"/>
          <w:szCs w:val="28"/>
        </w:rPr>
        <w:t>».</w:t>
      </w:r>
    </w:p>
    <w:p w:rsidR="00C91F09" w:rsidRPr="008C4C62" w:rsidRDefault="00C91F09" w:rsidP="008200A2">
      <w:pPr>
        <w:pStyle w:val="110"/>
        <w:numPr>
          <w:ilvl w:val="1"/>
          <w:numId w:val="22"/>
        </w:numPr>
        <w:tabs>
          <w:tab w:val="left" w:pos="4038"/>
        </w:tabs>
        <w:ind w:left="4037" w:hanging="493"/>
        <w:jc w:val="both"/>
        <w:rPr>
          <w:b w:val="0"/>
        </w:rPr>
      </w:pPr>
      <w:r w:rsidRPr="008C4C62">
        <w:rPr>
          <w:b w:val="0"/>
        </w:rPr>
        <w:t>Основные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направления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воспитания</w:t>
      </w:r>
    </w:p>
    <w:p w:rsidR="00C91F09" w:rsidRPr="008C4C62" w:rsidRDefault="00C91F09" w:rsidP="008C4C62">
      <w:pPr>
        <w:pStyle w:val="a7"/>
        <w:spacing w:line="276" w:lineRule="auto"/>
        <w:ind w:left="1134" w:right="5" w:firstLine="567"/>
        <w:jc w:val="both"/>
      </w:pPr>
      <w:r w:rsidRPr="008C4C62">
        <w:t>Практическая реализация цели и задач воспитания осуществляется в рамках</w:t>
      </w:r>
      <w:r w:rsidRPr="008C4C62">
        <w:rPr>
          <w:spacing w:val="-57"/>
        </w:rPr>
        <w:t xml:space="preserve"> </w:t>
      </w:r>
      <w:r w:rsidRPr="008C4C62">
        <w:t>следующих</w:t>
      </w:r>
      <w:r w:rsidRPr="008C4C62">
        <w:rPr>
          <w:spacing w:val="1"/>
        </w:rPr>
        <w:t xml:space="preserve"> </w:t>
      </w:r>
      <w:r w:rsidRPr="008C4C62">
        <w:t>направлений</w:t>
      </w:r>
      <w:r w:rsidRPr="008C4C62">
        <w:rPr>
          <w:spacing w:val="1"/>
        </w:rPr>
        <w:t xml:space="preserve"> </w:t>
      </w:r>
      <w:r w:rsidRPr="008C4C62">
        <w:t>воспитательной</w:t>
      </w:r>
      <w:r w:rsidRPr="008C4C62">
        <w:rPr>
          <w:spacing w:val="1"/>
        </w:rPr>
        <w:t xml:space="preserve"> </w:t>
      </w:r>
      <w:r w:rsidRPr="008C4C62">
        <w:t>работы: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гражданское воспитание, формирование российской гражданской идентичности,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принадлежности к общности граждан Российской Федерации, к народу России как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источнику</w:t>
      </w:r>
      <w:r w:rsidRPr="008C4C62">
        <w:rPr>
          <w:spacing w:val="-9"/>
          <w:sz w:val="28"/>
          <w:szCs w:val="28"/>
        </w:rPr>
        <w:t xml:space="preserve"> </w:t>
      </w:r>
      <w:r w:rsidRPr="008C4C62">
        <w:rPr>
          <w:sz w:val="28"/>
          <w:szCs w:val="28"/>
        </w:rPr>
        <w:t>власти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3"/>
          <w:sz w:val="28"/>
          <w:szCs w:val="28"/>
        </w:rPr>
        <w:t xml:space="preserve"> </w:t>
      </w:r>
      <w:r w:rsidRPr="008C4C62">
        <w:rPr>
          <w:sz w:val="28"/>
          <w:szCs w:val="28"/>
        </w:rPr>
        <w:t>субъекту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тысячелетней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="008C4C6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государственности, знание и уважение прав, свобод и обязанностей гражданина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 Федерации;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воспитание патриотизма, любви к своему народу и уважения к другим народам</w:t>
      </w:r>
      <w:r w:rsidR="008C4C62">
        <w:rPr>
          <w:sz w:val="28"/>
          <w:szCs w:val="28"/>
        </w:rPr>
        <w:t xml:space="preserve"> 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общероссийской культурной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идентичности;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духовно-нравственное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обучающихся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духовно-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нравственной культуры народов России, традиционных религий народов России,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формирование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традиционных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семейных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ценностей;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эстетическое воспитание: формирование эстетической культуры на основе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российских традиционных духовных ценностей, приобщение к лучшим образцам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отечественного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мирового искусства;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экологическое воспитание: формирование экологической культуры,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ответственного, бережного отношения к природе, окружающей среде на основе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lastRenderedPageBreak/>
        <w:t>российских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традиционных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духовных ценностей;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4"/>
        </w:tabs>
        <w:spacing w:line="276" w:lineRule="auto"/>
        <w:ind w:left="1134" w:right="277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трудовое воспитание: воспитание уважения к труду, трудящимся, результатам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труда (своего и других людей), ориентации на трудовую деятельность, получение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профессии, личностное самовыражение в продуктивном, нравственно достойном труде 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российском обществе, на достижение выдающихся результатов в труде,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профессиональной деятельности;</w:t>
      </w:r>
    </w:p>
    <w:p w:rsidR="00C91F09" w:rsidRPr="008C4C62" w:rsidRDefault="00C91F09" w:rsidP="008200A2">
      <w:pPr>
        <w:pStyle w:val="a9"/>
        <w:numPr>
          <w:ilvl w:val="0"/>
          <w:numId w:val="19"/>
        </w:numPr>
        <w:tabs>
          <w:tab w:val="left" w:pos="1907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физическое воспитание и воспитание культуры здорового образа жизни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безопасности: развитие физических способностей с учетом возможностей и состояния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здоровья, формирование культуры здорового образа жизни, личной и общественной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безопасности;</w:t>
      </w:r>
    </w:p>
    <w:p w:rsidR="00C91F09" w:rsidRPr="008C4C62" w:rsidRDefault="00C91F09" w:rsidP="008C4C62">
      <w:pPr>
        <w:spacing w:after="0" w:line="276" w:lineRule="auto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-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познавательное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направление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воспитания: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стремление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к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познанию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себя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других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людей,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природы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общества, к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знаниям,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образованию.</w:t>
      </w:r>
    </w:p>
    <w:p w:rsidR="00C91F09" w:rsidRPr="008200A2" w:rsidRDefault="00C91F09" w:rsidP="008200A2">
      <w:pPr>
        <w:pStyle w:val="a9"/>
        <w:tabs>
          <w:tab w:val="left" w:pos="3368"/>
        </w:tabs>
        <w:ind w:left="1701" w:right="5" w:firstLine="0"/>
        <w:jc w:val="both"/>
        <w:rPr>
          <w:color w:val="000009"/>
          <w:sz w:val="28"/>
          <w:szCs w:val="28"/>
        </w:rPr>
      </w:pPr>
      <w:r w:rsidRPr="008C4C62">
        <w:rPr>
          <w:color w:val="000009"/>
          <w:sz w:val="28"/>
          <w:szCs w:val="28"/>
        </w:rPr>
        <w:t>Основные</w:t>
      </w:r>
      <w:r w:rsidRPr="008C4C62">
        <w:rPr>
          <w:color w:val="000009"/>
          <w:spacing w:val="-4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традиции</w:t>
      </w:r>
      <w:r w:rsidRPr="008C4C62">
        <w:rPr>
          <w:color w:val="000009"/>
          <w:spacing w:val="-4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и</w:t>
      </w:r>
      <w:r w:rsidRPr="008C4C62">
        <w:rPr>
          <w:color w:val="000009"/>
          <w:spacing w:val="-4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уникальность</w:t>
      </w:r>
      <w:r w:rsidRPr="008C4C62">
        <w:rPr>
          <w:color w:val="000009"/>
          <w:spacing w:val="-3"/>
          <w:sz w:val="28"/>
          <w:szCs w:val="28"/>
        </w:rPr>
        <w:t xml:space="preserve"> </w:t>
      </w:r>
      <w:r w:rsidRPr="008C4C62">
        <w:rPr>
          <w:color w:val="000009"/>
          <w:sz w:val="28"/>
          <w:szCs w:val="28"/>
        </w:rPr>
        <w:t>воспитательной</w:t>
      </w:r>
      <w:r w:rsidR="008200A2">
        <w:rPr>
          <w:color w:val="000009"/>
          <w:sz w:val="28"/>
          <w:szCs w:val="28"/>
        </w:rPr>
        <w:t xml:space="preserve"> </w:t>
      </w:r>
      <w:r w:rsidRPr="008200A2">
        <w:rPr>
          <w:color w:val="000009"/>
          <w:sz w:val="28"/>
          <w:szCs w:val="28"/>
        </w:rPr>
        <w:t>деятельности</w:t>
      </w:r>
    </w:p>
    <w:p w:rsidR="00C91F09" w:rsidRPr="008C4C62" w:rsidRDefault="00C91F09" w:rsidP="008C4C62">
      <w:pPr>
        <w:pStyle w:val="a7"/>
        <w:ind w:left="1134" w:right="5" w:firstLine="567"/>
        <w:jc w:val="both"/>
      </w:pPr>
      <w:r w:rsidRPr="008C4C62">
        <w:t>Основные</w:t>
      </w:r>
      <w:r w:rsidRPr="008C4C62">
        <w:rPr>
          <w:spacing w:val="-3"/>
        </w:rPr>
        <w:t xml:space="preserve"> </w:t>
      </w:r>
      <w:r w:rsidRPr="008C4C62">
        <w:t>традиции</w:t>
      </w:r>
      <w:r w:rsidRPr="008C4C62">
        <w:rPr>
          <w:spacing w:val="-1"/>
        </w:rPr>
        <w:t xml:space="preserve"> </w:t>
      </w:r>
      <w:r w:rsidRPr="008C4C62">
        <w:t>воспитания</w:t>
      </w:r>
      <w:r w:rsidRPr="008C4C62">
        <w:rPr>
          <w:spacing w:val="-2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детском</w:t>
      </w:r>
      <w:r w:rsidRPr="008C4C62">
        <w:rPr>
          <w:spacing w:val="-3"/>
        </w:rPr>
        <w:t xml:space="preserve"> </w:t>
      </w:r>
      <w:r w:rsidRPr="008C4C62">
        <w:t>лагере</w:t>
      </w:r>
      <w:r w:rsidRPr="008C4C62">
        <w:rPr>
          <w:spacing w:val="-2"/>
        </w:rPr>
        <w:t xml:space="preserve"> </w:t>
      </w:r>
      <w:r w:rsidRPr="008C4C62">
        <w:t>являются: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совместная деятельность детей и взрослых, как ведущий способ организации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воспитательной деятельности;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создание условий, при которых для каждого ребенка предполагается роль в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совместных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делах (от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участника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организатора,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лидера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или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дела);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создание условий для приобретения детьми нового социального опыта и освоения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социальных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ролей;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проведение общих мероприятий детского лагеря с учетом конструктивного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межличностного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взаимодействия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детей, 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социальной активности;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включение детей в процесс организации жизнедеятельности временного детского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коллектива;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коллективов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рамках отрядов,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кружков,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студий,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секций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иных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детских объединений, установление в них доброжелательных и товарищеских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взаимоотношений;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обмен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между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детьми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формате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«</w:t>
      </w:r>
      <w:proofErr w:type="gramStart"/>
      <w:r w:rsidRPr="008C4C62">
        <w:rPr>
          <w:sz w:val="28"/>
          <w:szCs w:val="28"/>
        </w:rPr>
        <w:t>дети-детям</w:t>
      </w:r>
      <w:proofErr w:type="gramEnd"/>
      <w:r w:rsidRPr="008C4C62">
        <w:rPr>
          <w:sz w:val="28"/>
          <w:szCs w:val="28"/>
        </w:rPr>
        <w:t>»;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ключевой фигурой воспитания является ребенок, главную роль в воспитательной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 играет педагог, реализующий по отношению к детям защитную, личностно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развивающую,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организационную,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посредническую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разрешении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конфликтов)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функции.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Уникальность воспитательного процесса в детском лагере заключается в</w:t>
      </w:r>
      <w:r w:rsidRPr="008C4C62">
        <w:rPr>
          <w:spacing w:val="-57"/>
        </w:rPr>
        <w:t xml:space="preserve"> </w:t>
      </w:r>
      <w:r w:rsidRPr="008C4C62">
        <w:t>кратковременности,</w:t>
      </w:r>
      <w:r w:rsidRPr="008C4C62">
        <w:rPr>
          <w:spacing w:val="-1"/>
        </w:rPr>
        <w:t xml:space="preserve"> </w:t>
      </w:r>
      <w:r w:rsidRPr="008C4C62">
        <w:t>автономности, сборности.</w:t>
      </w:r>
    </w:p>
    <w:p w:rsidR="008200A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Кратковременность – короткий период лагерной смены, характеризующийся</w:t>
      </w:r>
      <w:r w:rsidRPr="008C4C62">
        <w:rPr>
          <w:spacing w:val="1"/>
        </w:rPr>
        <w:t xml:space="preserve"> </w:t>
      </w:r>
      <w:r w:rsidRPr="008C4C62">
        <w:t>динамикой общения, деятельности, в процессе которой ярче высвечиваются личностные</w:t>
      </w:r>
      <w:r w:rsidRPr="008C4C62">
        <w:rPr>
          <w:spacing w:val="-57"/>
        </w:rPr>
        <w:t xml:space="preserve"> </w:t>
      </w:r>
      <w:r w:rsidRPr="008C4C62">
        <w:t>качества.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lastRenderedPageBreak/>
        <w:t>Автономность – изолированность ребенка от привычного социального окружения,</w:t>
      </w:r>
      <w:r w:rsidRPr="008C4C62">
        <w:rPr>
          <w:spacing w:val="-57"/>
        </w:rPr>
        <w:t xml:space="preserve"> </w:t>
      </w:r>
      <w:r w:rsidRPr="008C4C62">
        <w:t>это</w:t>
      </w:r>
      <w:r w:rsidRPr="008C4C62">
        <w:rPr>
          <w:spacing w:val="-1"/>
        </w:rPr>
        <w:t xml:space="preserve"> </w:t>
      </w:r>
      <w:r w:rsidRPr="008C4C62">
        <w:t>способствует</w:t>
      </w:r>
      <w:r w:rsidRPr="008C4C62">
        <w:rPr>
          <w:spacing w:val="3"/>
        </w:rPr>
        <w:t xml:space="preserve"> </w:t>
      </w:r>
      <w:r w:rsidRPr="008C4C62">
        <w:t>созданию обстановки доверительности.</w:t>
      </w:r>
    </w:p>
    <w:p w:rsidR="00C91F09" w:rsidRDefault="00C91F09" w:rsidP="008C4C62">
      <w:pPr>
        <w:pStyle w:val="a7"/>
        <w:spacing w:line="276" w:lineRule="auto"/>
        <w:ind w:left="1134" w:right="656" w:firstLine="567"/>
        <w:jc w:val="both"/>
      </w:pPr>
      <w:r w:rsidRPr="008C4C62">
        <w:t>Сборность – предполагает объединение детей с разным социальным опытом и</w:t>
      </w:r>
      <w:r w:rsidRPr="008C4C62">
        <w:rPr>
          <w:spacing w:val="-57"/>
        </w:rPr>
        <w:t xml:space="preserve"> </w:t>
      </w:r>
      <w:r w:rsidRPr="008C4C62">
        <w:t>разным уровнем знаний, не скованных «оценками» прежнего окружения, каждый</w:t>
      </w:r>
      <w:r w:rsidRPr="008C4C62">
        <w:rPr>
          <w:spacing w:val="1"/>
        </w:rPr>
        <w:t xml:space="preserve"> </w:t>
      </w:r>
      <w:r w:rsidRPr="008C4C62">
        <w:t>ребенок имеет возможность</w:t>
      </w:r>
      <w:r w:rsidRPr="008C4C62">
        <w:rPr>
          <w:spacing w:val="4"/>
        </w:rPr>
        <w:t xml:space="preserve"> </w:t>
      </w:r>
      <w:r w:rsidRPr="008C4C62">
        <w:t>«начать</w:t>
      </w:r>
      <w:r w:rsidRPr="008C4C62">
        <w:rPr>
          <w:spacing w:val="1"/>
        </w:rPr>
        <w:t xml:space="preserve"> </w:t>
      </w:r>
      <w:r w:rsidRPr="008C4C62">
        <w:t>все</w:t>
      </w:r>
      <w:r w:rsidRPr="008C4C62">
        <w:rPr>
          <w:spacing w:val="-1"/>
        </w:rPr>
        <w:t xml:space="preserve"> </w:t>
      </w:r>
      <w:r w:rsidRPr="008C4C62">
        <w:t>сначала».</w:t>
      </w:r>
    </w:p>
    <w:p w:rsidR="008200A2" w:rsidRPr="008C4C62" w:rsidRDefault="008200A2" w:rsidP="008C4C62">
      <w:pPr>
        <w:pStyle w:val="a7"/>
        <w:spacing w:line="276" w:lineRule="auto"/>
        <w:ind w:left="1134" w:right="656" w:firstLine="567"/>
        <w:jc w:val="both"/>
      </w:pPr>
    </w:p>
    <w:p w:rsidR="00C91F09" w:rsidRDefault="00C91F09" w:rsidP="008C4C62">
      <w:pPr>
        <w:pStyle w:val="110"/>
        <w:spacing w:line="278" w:lineRule="auto"/>
        <w:ind w:left="1134" w:right="1739" w:firstLine="567"/>
        <w:jc w:val="both"/>
        <w:rPr>
          <w:b w:val="0"/>
        </w:rPr>
      </w:pPr>
      <w:r w:rsidRPr="008C4C62">
        <w:rPr>
          <w:b w:val="0"/>
        </w:rPr>
        <w:t>Раздел II. СОДЕРЖАНИЕ, ВИДЫ И ФОРМЫ</w:t>
      </w:r>
      <w:r w:rsidRPr="008C4C62">
        <w:rPr>
          <w:b w:val="0"/>
          <w:spacing w:val="-67"/>
        </w:rPr>
        <w:t xml:space="preserve"> </w:t>
      </w:r>
      <w:r w:rsidRPr="008C4C62">
        <w:rPr>
          <w:b w:val="0"/>
        </w:rPr>
        <w:t>ВОСПИТАТЕЛЬНО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ДЕЯТЕЛЬНОСТИ</w:t>
      </w:r>
    </w:p>
    <w:p w:rsidR="008200A2" w:rsidRPr="008C4C62" w:rsidRDefault="008200A2" w:rsidP="008C4C62">
      <w:pPr>
        <w:pStyle w:val="110"/>
        <w:spacing w:line="278" w:lineRule="auto"/>
        <w:ind w:left="1134" w:right="1739" w:firstLine="567"/>
        <w:jc w:val="both"/>
        <w:rPr>
          <w:b w:val="0"/>
        </w:rPr>
      </w:pP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Достижение</w:t>
      </w:r>
      <w:r w:rsidRPr="008C4C62">
        <w:rPr>
          <w:spacing w:val="1"/>
        </w:rPr>
        <w:t xml:space="preserve"> </w:t>
      </w:r>
      <w:r w:rsidRPr="008C4C62">
        <w:t>цели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решение</w:t>
      </w:r>
      <w:r w:rsidRPr="008C4C62">
        <w:rPr>
          <w:spacing w:val="1"/>
        </w:rPr>
        <w:t xml:space="preserve"> </w:t>
      </w:r>
      <w:r w:rsidRPr="008C4C62">
        <w:t>задач</w:t>
      </w:r>
      <w:r w:rsidRPr="008C4C62">
        <w:rPr>
          <w:spacing w:val="1"/>
        </w:rPr>
        <w:t xml:space="preserve"> </w:t>
      </w:r>
      <w:r w:rsidRPr="008C4C62">
        <w:t>воспитания</w:t>
      </w:r>
      <w:r w:rsidRPr="008C4C62">
        <w:rPr>
          <w:spacing w:val="1"/>
        </w:rPr>
        <w:t xml:space="preserve"> </w:t>
      </w:r>
      <w:r w:rsidRPr="008C4C62">
        <w:t>осуществляется</w:t>
      </w:r>
      <w:r w:rsidRPr="008C4C62">
        <w:rPr>
          <w:spacing w:val="1"/>
        </w:rPr>
        <w:t xml:space="preserve"> </w:t>
      </w:r>
      <w:r w:rsidRPr="008C4C62">
        <w:t>в</w:t>
      </w:r>
      <w:r w:rsidRPr="008C4C62">
        <w:rPr>
          <w:spacing w:val="1"/>
        </w:rPr>
        <w:t xml:space="preserve"> </w:t>
      </w:r>
      <w:r w:rsidRPr="008C4C62">
        <w:t>рамках</w:t>
      </w:r>
      <w:r w:rsidRPr="008C4C62">
        <w:rPr>
          <w:spacing w:val="1"/>
        </w:rPr>
        <w:t xml:space="preserve"> </w:t>
      </w:r>
      <w:r w:rsidRPr="008C4C62">
        <w:t>всех</w:t>
      </w:r>
      <w:r w:rsidRPr="008C4C62">
        <w:rPr>
          <w:spacing w:val="-57"/>
        </w:rPr>
        <w:t xml:space="preserve"> </w:t>
      </w:r>
      <w:r w:rsidRPr="008C4C62">
        <w:t>направлений деятельности детского лагеря. Содержание, виды и формы воспитательной</w:t>
      </w:r>
      <w:r w:rsidRPr="008C4C62">
        <w:rPr>
          <w:spacing w:val="1"/>
        </w:rPr>
        <w:t xml:space="preserve"> </w:t>
      </w:r>
      <w:r w:rsidRPr="008C4C62">
        <w:t>деятельности представлены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соответствующих</w:t>
      </w:r>
      <w:r w:rsidRPr="008C4C62">
        <w:rPr>
          <w:spacing w:val="1"/>
        </w:rPr>
        <w:t xml:space="preserve"> </w:t>
      </w:r>
      <w:r w:rsidRPr="008C4C62">
        <w:t>модулях.</w:t>
      </w:r>
    </w:p>
    <w:p w:rsidR="00C91F09" w:rsidRPr="008C4C62" w:rsidRDefault="00C91F09" w:rsidP="008200A2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ИНВАРИАНТНЫЕ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МОДУЛИ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(обязательные)</w:t>
      </w:r>
    </w:p>
    <w:p w:rsidR="00C91F09" w:rsidRPr="008C4C62" w:rsidRDefault="00C91F09" w:rsidP="008200A2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«Будущее</w:t>
      </w:r>
      <w:r w:rsidRPr="008C4C62">
        <w:rPr>
          <w:b w:val="0"/>
          <w:spacing w:val="-1"/>
        </w:rPr>
        <w:t xml:space="preserve"> </w:t>
      </w:r>
      <w:r w:rsidRPr="008C4C62">
        <w:rPr>
          <w:b w:val="0"/>
        </w:rPr>
        <w:t>России»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Данный модуль направлен на формирование сопричастности к истории,</w:t>
      </w:r>
      <w:r w:rsidRPr="008C4C62">
        <w:rPr>
          <w:spacing w:val="1"/>
        </w:rPr>
        <w:t xml:space="preserve"> </w:t>
      </w:r>
      <w:r w:rsidRPr="008C4C62">
        <w:t>географии Российской Федерации, ее этнокультурному, географическому разнообразию,</w:t>
      </w:r>
      <w:r w:rsidRPr="008C4C62">
        <w:rPr>
          <w:spacing w:val="-57"/>
        </w:rPr>
        <w:t xml:space="preserve"> </w:t>
      </w:r>
      <w:r w:rsidRPr="008C4C62">
        <w:t>формирование</w:t>
      </w:r>
      <w:r w:rsidRPr="008C4C62">
        <w:rPr>
          <w:spacing w:val="-2"/>
        </w:rPr>
        <w:t xml:space="preserve"> </w:t>
      </w:r>
      <w:r w:rsidRPr="008C4C62">
        <w:t>национальной</w:t>
      </w:r>
      <w:r w:rsidRPr="008C4C62">
        <w:rPr>
          <w:spacing w:val="-2"/>
        </w:rPr>
        <w:t xml:space="preserve"> </w:t>
      </w:r>
      <w:r w:rsidRPr="008C4C62">
        <w:t>идентичности.</w:t>
      </w:r>
    </w:p>
    <w:p w:rsidR="00C91F09" w:rsidRPr="008C4C62" w:rsidRDefault="00C91F09" w:rsidP="008200A2">
      <w:pPr>
        <w:pStyle w:val="a7"/>
        <w:tabs>
          <w:tab w:val="left" w:pos="10915"/>
        </w:tabs>
        <w:ind w:left="1134" w:firstLine="567"/>
        <w:jc w:val="both"/>
      </w:pPr>
      <w:r w:rsidRPr="008C4C62">
        <w:t>Деятельность</w:t>
      </w:r>
      <w:r w:rsidRPr="008C4C62">
        <w:rPr>
          <w:spacing w:val="-2"/>
        </w:rPr>
        <w:t xml:space="preserve"> </w:t>
      </w:r>
      <w:r w:rsidRPr="008C4C62">
        <w:t>реализуется</w:t>
      </w:r>
      <w:r w:rsidRPr="008C4C62">
        <w:rPr>
          <w:spacing w:val="-2"/>
        </w:rPr>
        <w:t xml:space="preserve"> </w:t>
      </w:r>
      <w:r w:rsidRPr="008C4C62">
        <w:t>по</w:t>
      </w:r>
      <w:r w:rsidRPr="008C4C62">
        <w:rPr>
          <w:spacing w:val="-2"/>
        </w:rPr>
        <w:t xml:space="preserve"> </w:t>
      </w:r>
      <w:r w:rsidRPr="008C4C62">
        <w:t>направлениям: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Дни единых действий, которые обязательно включаются в календарный план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воспитательной работы и проводятся по единым федеральным методическим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рекомендациям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материалам: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Участие во всероссийских мероприятиях и акциях, посвященных значимым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отечественным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международным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событиям.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Проведение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всероссийских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региональных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мероприятий.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Взаимодействие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общественными</w:t>
      </w:r>
      <w:r w:rsidRPr="008200A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организациями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200A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Федерации,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региона.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межкультурных</w:t>
      </w:r>
      <w:r w:rsidRPr="008200A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компетенций.</w:t>
      </w:r>
    </w:p>
    <w:p w:rsidR="00C91F09" w:rsidRPr="008C4C62" w:rsidRDefault="00C91F09" w:rsidP="008200A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«Ключевые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мероприятия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детского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лагеря»</w:t>
      </w:r>
    </w:p>
    <w:p w:rsidR="00C91F09" w:rsidRPr="008C4C62" w:rsidRDefault="00C91F09" w:rsidP="008200A2">
      <w:pPr>
        <w:pStyle w:val="a7"/>
        <w:spacing w:line="276" w:lineRule="auto"/>
        <w:ind w:left="1134" w:firstLine="567"/>
        <w:jc w:val="both"/>
      </w:pPr>
      <w:r w:rsidRPr="008C4C62">
        <w:t>Ключевые мероприятия – это главные традиционные мероприятия детского</w:t>
      </w:r>
      <w:r w:rsidRPr="008C4C62">
        <w:rPr>
          <w:spacing w:val="-57"/>
        </w:rPr>
        <w:t xml:space="preserve"> </w:t>
      </w:r>
      <w:r w:rsidRPr="008C4C62">
        <w:t>лагеря,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которых</w:t>
      </w:r>
      <w:r w:rsidRPr="008C4C62">
        <w:rPr>
          <w:spacing w:val="1"/>
        </w:rPr>
        <w:t xml:space="preserve"> </w:t>
      </w:r>
      <w:r w:rsidRPr="008C4C62">
        <w:t>принимает</w:t>
      </w:r>
      <w:r w:rsidRPr="008C4C62">
        <w:rPr>
          <w:spacing w:val="3"/>
        </w:rPr>
        <w:t xml:space="preserve"> </w:t>
      </w:r>
      <w:r w:rsidRPr="008C4C62">
        <w:t>участие</w:t>
      </w:r>
      <w:r w:rsidRPr="008C4C62">
        <w:rPr>
          <w:spacing w:val="-2"/>
        </w:rPr>
        <w:t xml:space="preserve"> </w:t>
      </w:r>
      <w:r w:rsidRPr="008C4C62">
        <w:t>большая</w:t>
      </w:r>
      <w:r w:rsidRPr="008C4C62">
        <w:rPr>
          <w:spacing w:val="2"/>
        </w:rPr>
        <w:t xml:space="preserve"> </w:t>
      </w:r>
      <w:r w:rsidRPr="008C4C62">
        <w:t>часть</w:t>
      </w:r>
      <w:r w:rsidRPr="008C4C62">
        <w:rPr>
          <w:spacing w:val="1"/>
        </w:rPr>
        <w:t xml:space="preserve"> </w:t>
      </w:r>
      <w:r w:rsidRPr="008C4C62">
        <w:t>детей.</w:t>
      </w:r>
    </w:p>
    <w:p w:rsidR="00C91F09" w:rsidRPr="008C4C62" w:rsidRDefault="00C91F09" w:rsidP="008200A2">
      <w:pPr>
        <w:pStyle w:val="a7"/>
        <w:spacing w:line="276" w:lineRule="auto"/>
        <w:ind w:left="1134" w:firstLine="567"/>
        <w:jc w:val="both"/>
      </w:pPr>
      <w:r w:rsidRPr="008C4C62">
        <w:t>Реализация воспитательного потенциала ключевых мероприятий детского лагеря</w:t>
      </w:r>
      <w:r w:rsidRPr="008C4C62">
        <w:rPr>
          <w:spacing w:val="-57"/>
        </w:rPr>
        <w:t xml:space="preserve"> </w:t>
      </w:r>
      <w:r w:rsidRPr="008C4C62">
        <w:t>предусматривает: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торжественное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открытие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200A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закрытие</w:t>
      </w:r>
      <w:r w:rsidRPr="008200A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</w:t>
      </w:r>
      <w:r w:rsidRPr="008200A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(программы);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8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тематические дни. Проведение тематических дней и мероприятий согласно перечню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государственных и народных праздников, памятных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дат;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торжественная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церемония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подъема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Государственного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флага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тематические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спортивные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праздники,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фестивали;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мероприятия,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направленные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поддержку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семейного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</w:t>
      </w:r>
    </w:p>
    <w:p w:rsidR="00C91F09" w:rsidRPr="008C4C62" w:rsidRDefault="00C91F09" w:rsidP="008C4C62">
      <w:pPr>
        <w:pStyle w:val="a7"/>
        <w:ind w:left="1134" w:firstLine="567"/>
        <w:jc w:val="both"/>
      </w:pPr>
    </w:p>
    <w:p w:rsidR="00C91F09" w:rsidRPr="008C4C62" w:rsidRDefault="00C91F09" w:rsidP="008C4C62">
      <w:pPr>
        <w:pStyle w:val="110"/>
        <w:ind w:left="1134" w:right="1598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«Отрядная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работа»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Воспитатель</w:t>
      </w:r>
      <w:r w:rsidRPr="008C4C62">
        <w:rPr>
          <w:spacing w:val="1"/>
        </w:rPr>
        <w:t xml:space="preserve"> </w:t>
      </w:r>
      <w:r w:rsidRPr="008C4C62">
        <w:t>организует групповую и индивидуальную работу с детьми</w:t>
      </w:r>
      <w:r w:rsidRPr="008C4C62">
        <w:rPr>
          <w:spacing w:val="-57"/>
        </w:rPr>
        <w:t xml:space="preserve"> </w:t>
      </w:r>
      <w:r w:rsidRPr="008C4C62">
        <w:t>вверенного ему временного детского коллектива – отряда. Временный детский</w:t>
      </w:r>
      <w:r w:rsidRPr="008C4C62">
        <w:rPr>
          <w:spacing w:val="-57"/>
        </w:rPr>
        <w:t xml:space="preserve"> </w:t>
      </w:r>
      <w:r w:rsidRPr="008C4C62">
        <w:t>коллектив или отряд – это группа детей, объединенных в целях организации их</w:t>
      </w:r>
      <w:r w:rsidRPr="008C4C62">
        <w:rPr>
          <w:spacing w:val="-57"/>
        </w:rPr>
        <w:t xml:space="preserve"> </w:t>
      </w:r>
      <w:r w:rsidRPr="008C4C62">
        <w:t>жизнедеятельности в</w:t>
      </w:r>
      <w:r w:rsidRPr="008C4C62">
        <w:rPr>
          <w:spacing w:val="1"/>
        </w:rPr>
        <w:t xml:space="preserve"> </w:t>
      </w:r>
      <w:r w:rsidRPr="008C4C62">
        <w:t>условиях</w:t>
      </w:r>
      <w:r w:rsidRPr="008C4C62">
        <w:rPr>
          <w:spacing w:val="2"/>
        </w:rPr>
        <w:t xml:space="preserve"> </w:t>
      </w:r>
      <w:r w:rsidRPr="008C4C62">
        <w:t>детского лагеря.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Для эффективного использования воспитательного потенциала отрядной работы</w:t>
      </w:r>
      <w:r w:rsidRPr="008C4C62">
        <w:rPr>
          <w:spacing w:val="-57"/>
        </w:rPr>
        <w:t xml:space="preserve"> </w:t>
      </w:r>
      <w:r w:rsidRPr="008C4C62">
        <w:t>необходимо</w:t>
      </w:r>
      <w:r w:rsidRPr="008C4C62">
        <w:rPr>
          <w:spacing w:val="1"/>
        </w:rPr>
        <w:t xml:space="preserve"> </w:t>
      </w:r>
      <w:r w:rsidRPr="008C4C62">
        <w:t>учитывать</w:t>
      </w:r>
      <w:r w:rsidRPr="008C4C62">
        <w:rPr>
          <w:spacing w:val="1"/>
        </w:rPr>
        <w:t xml:space="preserve"> </w:t>
      </w:r>
      <w:r w:rsidRPr="008C4C62">
        <w:t>особенности временного детского</w:t>
      </w:r>
      <w:r w:rsidRPr="008C4C62">
        <w:rPr>
          <w:spacing w:val="-1"/>
        </w:rPr>
        <w:t xml:space="preserve"> </w:t>
      </w:r>
      <w:r w:rsidRPr="008C4C62">
        <w:t>коллектива: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коллектив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функционирует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течение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промежутка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времени</w:t>
      </w:r>
      <w:r w:rsidRPr="008C4C62">
        <w:rPr>
          <w:spacing w:val="-1"/>
          <w:sz w:val="28"/>
          <w:szCs w:val="28"/>
        </w:rPr>
        <w:t xml:space="preserve"> </w:t>
      </w:r>
      <w:r w:rsidR="00F21B40">
        <w:rPr>
          <w:sz w:val="28"/>
          <w:szCs w:val="28"/>
        </w:rPr>
        <w:t>в 21 календарный день</w:t>
      </w:r>
      <w:r w:rsidRPr="008C4C62">
        <w:rPr>
          <w:sz w:val="28"/>
          <w:szCs w:val="28"/>
        </w:rPr>
        <w:t>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6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как правило,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объединяет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из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классов;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автономность существования: влияние внешних факторов уменьшается, ослабляется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влияние прежнего социума, например, семьи, класса, друзей. В то же время у коллектива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появляется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место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жизнедеятельности;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коллективная деятельность. Участники коллектива вовлечены в совместную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деятельность;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завершенность развития: полный цикл: от формирования до завершения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функционирования.</w:t>
      </w:r>
    </w:p>
    <w:p w:rsidR="00C91F09" w:rsidRPr="008C4C62" w:rsidRDefault="00C91F09" w:rsidP="008200A2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Отрядная работа строится с учетом закономерности развития временного</w:t>
      </w:r>
      <w:r w:rsidRPr="008C4C62">
        <w:rPr>
          <w:spacing w:val="1"/>
        </w:rPr>
        <w:t xml:space="preserve"> </w:t>
      </w:r>
      <w:r w:rsidRPr="008C4C62">
        <w:t>детского коллектива (роста межличностных отношений) и логики развития лагерной</w:t>
      </w:r>
      <w:r w:rsidRPr="008C4C62">
        <w:rPr>
          <w:spacing w:val="-57"/>
        </w:rPr>
        <w:t xml:space="preserve"> </w:t>
      </w:r>
      <w:r w:rsidRPr="008C4C62">
        <w:t>смены.</w:t>
      </w:r>
    </w:p>
    <w:p w:rsidR="00C91F09" w:rsidRPr="008C4C62" w:rsidRDefault="00C91F09" w:rsidP="008200A2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Реализация</w:t>
      </w:r>
      <w:r w:rsidRPr="008C4C62">
        <w:rPr>
          <w:spacing w:val="-3"/>
        </w:rPr>
        <w:t xml:space="preserve"> </w:t>
      </w:r>
      <w:r w:rsidRPr="008C4C62">
        <w:t>воспитательного</w:t>
      </w:r>
      <w:r w:rsidRPr="008C4C62">
        <w:rPr>
          <w:spacing w:val="-3"/>
        </w:rPr>
        <w:t xml:space="preserve"> </w:t>
      </w:r>
      <w:r w:rsidRPr="008C4C62">
        <w:t>потенциала</w:t>
      </w:r>
      <w:r w:rsidRPr="008C4C62">
        <w:rPr>
          <w:spacing w:val="-3"/>
        </w:rPr>
        <w:t xml:space="preserve"> </w:t>
      </w:r>
      <w:r w:rsidRPr="008C4C62">
        <w:t>отрядной</w:t>
      </w:r>
      <w:r w:rsidRPr="008C4C62">
        <w:rPr>
          <w:spacing w:val="-2"/>
        </w:rPr>
        <w:t xml:space="preserve"> </w:t>
      </w:r>
      <w:r w:rsidRPr="008C4C62">
        <w:t>работы</w:t>
      </w:r>
      <w:r w:rsidRPr="008C4C62">
        <w:rPr>
          <w:spacing w:val="-3"/>
        </w:rPr>
        <w:t xml:space="preserve"> </w:t>
      </w:r>
      <w:r w:rsidRPr="008C4C62">
        <w:t>предусматривает: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планирование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проведение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отрядной деятельности;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поддержку активной позиции каждого ребенка, предоставления им возможности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обсуждения и принятия решений, создания благоприятной среды для общения;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доверительное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 поддержку</w:t>
      </w:r>
      <w:r w:rsidRPr="008C4C62">
        <w:rPr>
          <w:spacing w:val="-10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 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решении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проблем,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конфликтных ситуаций;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организацию интересных и полезных для личностного развития ребенка совместных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дел, позволяющих вовлекать в них детей с разными потребностями, давать им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возможности для самореализации, устанавливать и укреплять доверительные отношения,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стать для них значимым взрослым, задающим образцы поведения; вовлечение каждого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и </w:t>
      </w:r>
      <w:proofErr w:type="spellStart"/>
      <w:r w:rsidRPr="008C4C62">
        <w:rPr>
          <w:sz w:val="28"/>
          <w:szCs w:val="28"/>
        </w:rPr>
        <w:t>общелагерные</w:t>
      </w:r>
      <w:proofErr w:type="spellEnd"/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ролях;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 и сплочение отряда через игры, тренинги на сплочение и</w:t>
      </w:r>
      <w:r w:rsidRPr="008C4C62">
        <w:rPr>
          <w:spacing w:val="-58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командообразование</w:t>
      </w:r>
      <w:proofErr w:type="spellEnd"/>
      <w:r w:rsidRPr="008C4C62">
        <w:rPr>
          <w:sz w:val="28"/>
          <w:szCs w:val="28"/>
        </w:rPr>
        <w:t>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4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предъявление единых педагогических требований (ЕПТ) по выполнению режима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распорядка дня, по самообслуживанию, дисциплине и поведению, санитарн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гигиенических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требований;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принятие совместно с детьми законов и правил отряда, которым они</w:t>
      </w:r>
      <w:r w:rsidR="008200A2">
        <w:rPr>
          <w:sz w:val="28"/>
          <w:szCs w:val="28"/>
        </w:rPr>
        <w:t xml:space="preserve"> </w:t>
      </w:r>
      <w:r w:rsidRPr="008C4C62">
        <w:rPr>
          <w:sz w:val="28"/>
          <w:szCs w:val="28"/>
        </w:rPr>
        <w:t>будут следовать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в детском лагере, а также символов, названия, девиза, эмблемы, песни, </w:t>
      </w:r>
      <w:r w:rsidRPr="008C4C62">
        <w:rPr>
          <w:sz w:val="28"/>
          <w:szCs w:val="28"/>
        </w:rPr>
        <w:lastRenderedPageBreak/>
        <w:t>которые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подчеркнут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принадлежность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именно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этому</w:t>
      </w:r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конкретному</w:t>
      </w:r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коллективу;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диагностику интересов, склонностей, ценностных ориентаций, выявление лидеров,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аутсайдеров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через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наблюдение, игры, анкеты;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spacing w:line="278" w:lineRule="auto"/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аналитическую работу с детьми: анализ дня, анализ ситуации, мероприятия, анализ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результатов;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</w:tabs>
        <w:ind w:left="113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поддержка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детских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инициатив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самоуправления;</w:t>
      </w:r>
    </w:p>
    <w:p w:rsidR="00C91F09" w:rsidRPr="008C4C62" w:rsidRDefault="00C91F09" w:rsidP="008200A2">
      <w:pPr>
        <w:pStyle w:val="a9"/>
        <w:numPr>
          <w:ilvl w:val="0"/>
          <w:numId w:val="18"/>
        </w:numPr>
        <w:tabs>
          <w:tab w:val="left" w:pos="1905"/>
        </w:tabs>
        <w:spacing w:line="276" w:lineRule="auto"/>
        <w:ind w:left="1134" w:right="2031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сбор отряда: хозяйственный сбор, организационный сбор, утренний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информационный сбор отряда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др.</w:t>
      </w:r>
    </w:p>
    <w:p w:rsidR="00C91F09" w:rsidRPr="008C4C62" w:rsidRDefault="00C91F09" w:rsidP="008C4C62">
      <w:pPr>
        <w:pStyle w:val="110"/>
        <w:ind w:left="1134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«Коллективно-творческое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дело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(КТД)»</w:t>
      </w:r>
    </w:p>
    <w:p w:rsidR="00C91F09" w:rsidRPr="008C4C62" w:rsidRDefault="00C91F09" w:rsidP="008C4C62">
      <w:pPr>
        <w:pStyle w:val="a7"/>
        <w:spacing w:line="276" w:lineRule="auto"/>
        <w:ind w:left="1134" w:right="211" w:firstLine="567"/>
        <w:jc w:val="both"/>
      </w:pPr>
      <w:r w:rsidRPr="008C4C62">
        <w:t>Это форма организации деятельности группы детей, направленная на</w:t>
      </w:r>
      <w:r w:rsidRPr="008C4C62">
        <w:rPr>
          <w:spacing w:val="1"/>
        </w:rPr>
        <w:t xml:space="preserve"> </w:t>
      </w:r>
      <w:r w:rsidRPr="008C4C62">
        <w:t>взаимодействие коллектива, реализацию и развитие способностей ребенка, получение</w:t>
      </w:r>
      <w:r w:rsidRPr="008C4C62">
        <w:rPr>
          <w:spacing w:val="1"/>
        </w:rPr>
        <w:t xml:space="preserve"> </w:t>
      </w:r>
      <w:r w:rsidRPr="008C4C62">
        <w:t xml:space="preserve">новых навыков и умений, </w:t>
      </w:r>
      <w:proofErr w:type="gramStart"/>
      <w:r w:rsidRPr="008C4C62">
        <w:t>при</w:t>
      </w:r>
      <w:proofErr w:type="gramEnd"/>
      <w:r w:rsidRPr="008C4C62">
        <w:t xml:space="preserve"> которой воспитатели действуют как старшие помощники и</w:t>
      </w:r>
      <w:r w:rsidRPr="008C4C62">
        <w:rPr>
          <w:spacing w:val="-58"/>
        </w:rPr>
        <w:t xml:space="preserve"> </w:t>
      </w:r>
      <w:r w:rsidRPr="008C4C62">
        <w:t>наставники детей.</w:t>
      </w:r>
      <w:r w:rsidRPr="008C4C62">
        <w:rPr>
          <w:spacing w:val="-3"/>
        </w:rPr>
        <w:t xml:space="preserve"> </w:t>
      </w:r>
      <w:r w:rsidRPr="008C4C62">
        <w:t>КТД</w:t>
      </w:r>
      <w:r w:rsidRPr="008C4C62">
        <w:rPr>
          <w:spacing w:val="-1"/>
        </w:rPr>
        <w:t xml:space="preserve"> </w:t>
      </w:r>
      <w:r w:rsidRPr="008C4C62">
        <w:t>могут</w:t>
      </w:r>
      <w:r w:rsidRPr="008C4C62">
        <w:rPr>
          <w:spacing w:val="-1"/>
        </w:rPr>
        <w:t xml:space="preserve"> </w:t>
      </w:r>
      <w:r w:rsidRPr="008C4C62">
        <w:t>быть</w:t>
      </w:r>
      <w:r w:rsidRPr="008C4C62">
        <w:rPr>
          <w:spacing w:val="1"/>
        </w:rPr>
        <w:t xml:space="preserve"> </w:t>
      </w:r>
      <w:r w:rsidRPr="008C4C62">
        <w:t>отрядными</w:t>
      </w:r>
      <w:r w:rsidRPr="008C4C62">
        <w:rPr>
          <w:spacing w:val="1"/>
        </w:rPr>
        <w:t xml:space="preserve"> </w:t>
      </w:r>
      <w:r w:rsidRPr="008C4C62">
        <w:t xml:space="preserve">и </w:t>
      </w:r>
      <w:proofErr w:type="spellStart"/>
      <w:r w:rsidRPr="008C4C62">
        <w:t>общелагерными</w:t>
      </w:r>
      <w:proofErr w:type="spellEnd"/>
      <w:r w:rsidRPr="008C4C62">
        <w:t>.</w:t>
      </w:r>
    </w:p>
    <w:p w:rsidR="00C91F09" w:rsidRPr="008C4C62" w:rsidRDefault="00C91F09" w:rsidP="006D05C0">
      <w:pPr>
        <w:pStyle w:val="a7"/>
        <w:spacing w:line="276" w:lineRule="auto"/>
        <w:ind w:left="1134" w:right="5" w:firstLine="567"/>
        <w:jc w:val="both"/>
      </w:pPr>
      <w:r w:rsidRPr="008C4C62">
        <w:t>Различаются следующие виды КТД по направленности деятельности: трудовые,</w:t>
      </w:r>
      <w:r w:rsidRPr="008C4C62">
        <w:rPr>
          <w:spacing w:val="-57"/>
        </w:rPr>
        <w:t xml:space="preserve"> </w:t>
      </w:r>
      <w:r w:rsidRPr="008C4C62">
        <w:t>познавательные, художественные, экологические, досуговые, спортивные. Каждый вид</w:t>
      </w:r>
      <w:r w:rsidRPr="008C4C62">
        <w:rPr>
          <w:spacing w:val="-58"/>
        </w:rPr>
        <w:t xml:space="preserve"> </w:t>
      </w:r>
      <w:r w:rsidRPr="008C4C62">
        <w:t>коллективного творческого дела обогащает личность определенным видом</w:t>
      </w:r>
      <w:r w:rsidRPr="008C4C62">
        <w:rPr>
          <w:spacing w:val="1"/>
        </w:rPr>
        <w:t xml:space="preserve"> </w:t>
      </w:r>
      <w:r w:rsidRPr="008C4C62">
        <w:t>общественного</w:t>
      </w:r>
      <w:r w:rsidRPr="008C4C62">
        <w:rPr>
          <w:spacing w:val="-1"/>
        </w:rPr>
        <w:t xml:space="preserve"> </w:t>
      </w:r>
      <w:r w:rsidRPr="008C4C62">
        <w:t>ценного</w:t>
      </w:r>
      <w:r w:rsidRPr="008C4C62">
        <w:rPr>
          <w:spacing w:val="-3"/>
        </w:rPr>
        <w:t xml:space="preserve"> </w:t>
      </w:r>
      <w:r w:rsidRPr="008C4C62">
        <w:t>опыта.</w:t>
      </w:r>
    </w:p>
    <w:p w:rsidR="00C91F09" w:rsidRPr="008C4C62" w:rsidRDefault="00C91F09" w:rsidP="006D05C0">
      <w:pPr>
        <w:pStyle w:val="110"/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«Самоуправление»</w:t>
      </w:r>
    </w:p>
    <w:p w:rsidR="00C91F09" w:rsidRPr="008C4C62" w:rsidRDefault="00C91F09" w:rsidP="006D05C0">
      <w:pPr>
        <w:pStyle w:val="a7"/>
        <w:spacing w:line="278" w:lineRule="auto"/>
        <w:ind w:left="1134" w:firstLine="567"/>
        <w:jc w:val="both"/>
      </w:pPr>
      <w:r w:rsidRPr="008C4C62">
        <w:t>Реализация воспитательного потенциала системы детского самоуправления</w:t>
      </w:r>
      <w:r w:rsidRPr="008C4C62">
        <w:rPr>
          <w:spacing w:val="1"/>
        </w:rPr>
        <w:t xml:space="preserve"> </w:t>
      </w:r>
      <w:r w:rsidRPr="008C4C62">
        <w:t>направлена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3"/>
        </w:rPr>
        <w:t xml:space="preserve"> </w:t>
      </w:r>
      <w:r w:rsidRPr="008C4C62">
        <w:t>формирование</w:t>
      </w:r>
      <w:r w:rsidRPr="008C4C62">
        <w:rPr>
          <w:spacing w:val="-2"/>
        </w:rPr>
        <w:t xml:space="preserve"> </w:t>
      </w:r>
      <w:r w:rsidRPr="008C4C62">
        <w:t>детско-взрослой</w:t>
      </w:r>
      <w:r w:rsidRPr="008C4C62">
        <w:rPr>
          <w:spacing w:val="-1"/>
        </w:rPr>
        <w:t xml:space="preserve"> </w:t>
      </w:r>
      <w:r w:rsidRPr="008C4C62">
        <w:t>общности,</w:t>
      </w:r>
      <w:r w:rsidRPr="008C4C62">
        <w:rPr>
          <w:spacing w:val="-2"/>
        </w:rPr>
        <w:t xml:space="preserve"> </w:t>
      </w:r>
      <w:r w:rsidRPr="008C4C62">
        <w:t>основанной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3"/>
        </w:rPr>
        <w:t xml:space="preserve"> </w:t>
      </w:r>
      <w:r w:rsidR="006D05C0">
        <w:t xml:space="preserve">партнерстве </w:t>
      </w:r>
      <w:r w:rsidRPr="008C4C62">
        <w:t>детей и взрослых по организации совместной деятельности, предполагает реализацию</w:t>
      </w:r>
      <w:r w:rsidRPr="008C4C62">
        <w:rPr>
          <w:spacing w:val="1"/>
        </w:rPr>
        <w:t xml:space="preserve"> </w:t>
      </w:r>
      <w:r w:rsidRPr="008C4C62">
        <w:t>детской активности и направлена на развитие коммуникативной культуры детей,</w:t>
      </w:r>
      <w:r w:rsidRPr="008C4C62">
        <w:rPr>
          <w:spacing w:val="1"/>
        </w:rPr>
        <w:t xml:space="preserve"> </w:t>
      </w:r>
      <w:r w:rsidRPr="008C4C62">
        <w:t>инициативности</w:t>
      </w:r>
      <w:r w:rsidRPr="008C4C62">
        <w:rPr>
          <w:spacing w:val="-5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ответственности,</w:t>
      </w:r>
      <w:r w:rsidRPr="008C4C62">
        <w:rPr>
          <w:spacing w:val="-3"/>
        </w:rPr>
        <w:t xml:space="preserve"> </w:t>
      </w:r>
      <w:r w:rsidRPr="008C4C62">
        <w:t>формирование</w:t>
      </w:r>
      <w:r w:rsidRPr="008C4C62">
        <w:rPr>
          <w:spacing w:val="-4"/>
        </w:rPr>
        <w:t xml:space="preserve"> </w:t>
      </w:r>
      <w:r w:rsidRPr="008C4C62">
        <w:t>навыков</w:t>
      </w:r>
      <w:r w:rsidRPr="008C4C62">
        <w:rPr>
          <w:spacing w:val="-4"/>
        </w:rPr>
        <w:t xml:space="preserve"> </w:t>
      </w:r>
      <w:r w:rsidRPr="008C4C62">
        <w:t>общения</w:t>
      </w:r>
      <w:r w:rsidRPr="008C4C62">
        <w:rPr>
          <w:spacing w:val="-6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сотрудничества,</w:t>
      </w:r>
      <w:r w:rsidRPr="008C4C62">
        <w:rPr>
          <w:spacing w:val="-57"/>
        </w:rPr>
        <w:t xml:space="preserve"> </w:t>
      </w:r>
      <w:r w:rsidRPr="008C4C62">
        <w:t>поддержку</w:t>
      </w:r>
      <w:r w:rsidRPr="008C4C62">
        <w:rPr>
          <w:spacing w:val="-9"/>
        </w:rPr>
        <w:t xml:space="preserve"> </w:t>
      </w:r>
      <w:r w:rsidRPr="008C4C62">
        <w:t>творческой</w:t>
      </w:r>
      <w:r w:rsidRPr="008C4C62">
        <w:rPr>
          <w:spacing w:val="1"/>
        </w:rPr>
        <w:t xml:space="preserve"> </w:t>
      </w:r>
      <w:r w:rsidRPr="008C4C62">
        <w:t>самореализации</w:t>
      </w:r>
      <w:r w:rsidRPr="008C4C62">
        <w:rPr>
          <w:spacing w:val="1"/>
        </w:rPr>
        <w:t xml:space="preserve"> </w:t>
      </w:r>
      <w:r w:rsidRPr="008C4C62">
        <w:t>детей.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Самоуправление формируется с первых дней смены, то есть в организационный</w:t>
      </w:r>
      <w:r w:rsidRPr="008C4C62">
        <w:rPr>
          <w:spacing w:val="-57"/>
        </w:rPr>
        <w:t xml:space="preserve"> </w:t>
      </w:r>
      <w:r w:rsidR="006D05C0">
        <w:rPr>
          <w:spacing w:val="-57"/>
        </w:rPr>
        <w:t xml:space="preserve"> </w:t>
      </w:r>
      <w:r w:rsidRPr="008C4C62">
        <w:t>период.</w:t>
      </w:r>
    </w:p>
    <w:p w:rsidR="00C91F09" w:rsidRPr="008C4C62" w:rsidRDefault="00C91F09" w:rsidP="006D05C0">
      <w:pPr>
        <w:pStyle w:val="a7"/>
        <w:spacing w:line="276" w:lineRule="auto"/>
        <w:ind w:left="1134" w:right="5" w:firstLine="567"/>
        <w:jc w:val="both"/>
      </w:pPr>
      <w:r w:rsidRPr="008C4C62">
        <w:t>На уровне</w:t>
      </w:r>
      <w:r w:rsidRPr="008C4C62">
        <w:rPr>
          <w:spacing w:val="-3"/>
        </w:rPr>
        <w:t xml:space="preserve"> </w:t>
      </w:r>
      <w:r w:rsidRPr="008C4C62">
        <w:t>детского</w:t>
      </w:r>
      <w:r w:rsidRPr="008C4C62">
        <w:rPr>
          <w:spacing w:val="-2"/>
        </w:rPr>
        <w:t xml:space="preserve"> </w:t>
      </w:r>
      <w:r w:rsidRPr="008C4C62">
        <w:t>лагеря</w:t>
      </w:r>
      <w:r w:rsidRPr="008C4C62">
        <w:rPr>
          <w:spacing w:val="-3"/>
        </w:rPr>
        <w:t xml:space="preserve"> </w:t>
      </w:r>
      <w:r w:rsidRPr="008C4C62">
        <w:t>самоуправление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детском</w:t>
      </w:r>
      <w:r w:rsidRPr="008C4C62">
        <w:rPr>
          <w:spacing w:val="-4"/>
        </w:rPr>
        <w:t xml:space="preserve"> </w:t>
      </w:r>
      <w:r w:rsidRPr="008C4C62">
        <w:t>лагере</w:t>
      </w:r>
      <w:r w:rsidRPr="008C4C62">
        <w:rPr>
          <w:spacing w:val="-1"/>
        </w:rPr>
        <w:t xml:space="preserve"> </w:t>
      </w:r>
      <w:r w:rsidRPr="008C4C62">
        <w:t>может</w:t>
      </w:r>
      <w:r w:rsidRPr="008C4C62">
        <w:rPr>
          <w:spacing w:val="-2"/>
        </w:rPr>
        <w:t xml:space="preserve"> </w:t>
      </w:r>
      <w:r w:rsidRPr="008C4C62">
        <w:t>складываться</w:t>
      </w:r>
      <w:r w:rsidRPr="008C4C62">
        <w:rPr>
          <w:spacing w:val="-57"/>
        </w:rPr>
        <w:t xml:space="preserve"> </w:t>
      </w:r>
      <w:r w:rsidRPr="008C4C62">
        <w:t>из деятельности временных и постоянных органов. К временным органам</w:t>
      </w:r>
      <w:r w:rsidRPr="008C4C62">
        <w:rPr>
          <w:spacing w:val="1"/>
        </w:rPr>
        <w:t xml:space="preserve"> </w:t>
      </w:r>
      <w:r w:rsidRPr="008C4C62">
        <w:t>самоуправления относятся: деятельность дежурного по отряду, работа творческих и</w:t>
      </w:r>
      <w:r w:rsidRPr="008C4C62">
        <w:rPr>
          <w:spacing w:val="1"/>
        </w:rPr>
        <w:t xml:space="preserve"> </w:t>
      </w:r>
      <w:r w:rsidRPr="008C4C62">
        <w:t>инициативных групп. Постоянно действующий орган</w:t>
      </w:r>
      <w:r w:rsidRPr="008C4C62">
        <w:rPr>
          <w:spacing w:val="1"/>
        </w:rPr>
        <w:t xml:space="preserve"> </w:t>
      </w:r>
      <w:r w:rsidRPr="008C4C62">
        <w:t>самоуправления -</w:t>
      </w:r>
      <w:r w:rsidRPr="008C4C62">
        <w:rPr>
          <w:spacing w:val="1"/>
        </w:rPr>
        <w:t xml:space="preserve"> </w:t>
      </w:r>
      <w:r w:rsidRPr="008C4C62">
        <w:t>это</w:t>
      </w:r>
      <w:r w:rsidRPr="008C4C62">
        <w:rPr>
          <w:spacing w:val="1"/>
        </w:rPr>
        <w:t xml:space="preserve"> </w:t>
      </w:r>
      <w:r w:rsidRPr="008C4C62">
        <w:t>совет</w:t>
      </w:r>
      <w:r w:rsidRPr="008C4C62">
        <w:rPr>
          <w:spacing w:val="1"/>
        </w:rPr>
        <w:t xml:space="preserve"> </w:t>
      </w:r>
      <w:r w:rsidRPr="008C4C62">
        <w:t>отряда.</w:t>
      </w:r>
    </w:p>
    <w:p w:rsidR="00C91F09" w:rsidRPr="008C4C62" w:rsidRDefault="00C91F09" w:rsidP="008C4C62">
      <w:pPr>
        <w:pStyle w:val="110"/>
        <w:ind w:left="1134" w:right="2292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«Здоровый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образ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жизни»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Модуль предполагает восстановление физического и психического здоровья в</w:t>
      </w:r>
      <w:r w:rsidRPr="008C4C62">
        <w:rPr>
          <w:spacing w:val="-57"/>
        </w:rPr>
        <w:t xml:space="preserve"> </w:t>
      </w:r>
      <w:r w:rsidRPr="008C4C62">
        <w:t>благоприятных природных и социокультурных условиях, освоение способов</w:t>
      </w:r>
      <w:r w:rsidRPr="008C4C62">
        <w:rPr>
          <w:spacing w:val="1"/>
        </w:rPr>
        <w:t xml:space="preserve"> </w:t>
      </w:r>
      <w:r w:rsidRPr="008C4C62">
        <w:t>восстановления и укрепления здоровья, формирование ценностного отношения к</w:t>
      </w:r>
      <w:r w:rsidRPr="008C4C62">
        <w:rPr>
          <w:spacing w:val="1"/>
        </w:rPr>
        <w:t xml:space="preserve"> </w:t>
      </w:r>
      <w:r w:rsidRPr="008C4C62">
        <w:t>собственному</w:t>
      </w:r>
      <w:r w:rsidRPr="008C4C62">
        <w:rPr>
          <w:spacing w:val="-6"/>
        </w:rPr>
        <w:t xml:space="preserve"> </w:t>
      </w:r>
      <w:r w:rsidRPr="008C4C62">
        <w:t>здоровью, способов</w:t>
      </w:r>
      <w:r w:rsidRPr="008C4C62">
        <w:rPr>
          <w:spacing w:val="-1"/>
        </w:rPr>
        <w:t xml:space="preserve"> </w:t>
      </w:r>
      <w:r w:rsidRPr="008C4C62">
        <w:t>его</w:t>
      </w:r>
      <w:r w:rsidRPr="008C4C62">
        <w:rPr>
          <w:spacing w:val="4"/>
        </w:rPr>
        <w:t xml:space="preserve"> </w:t>
      </w:r>
      <w:r w:rsidRPr="008C4C62">
        <w:t>укрепления и</w:t>
      </w:r>
      <w:r w:rsidRPr="008C4C62">
        <w:rPr>
          <w:spacing w:val="1"/>
        </w:rPr>
        <w:t xml:space="preserve"> </w:t>
      </w:r>
      <w:r w:rsidRPr="008C4C62">
        <w:t>т.</w:t>
      </w:r>
      <w:r w:rsidRPr="008C4C62">
        <w:rPr>
          <w:spacing w:val="-3"/>
        </w:rPr>
        <w:t xml:space="preserve"> </w:t>
      </w:r>
      <w:r w:rsidRPr="008C4C62">
        <w:t>п.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 xml:space="preserve">Основными составляющими здорового образа жизни является: </w:t>
      </w:r>
      <w:r w:rsidRPr="008C4C62">
        <w:lastRenderedPageBreak/>
        <w:t>оптимальный</w:t>
      </w:r>
      <w:r w:rsidRPr="008C4C62">
        <w:rPr>
          <w:spacing w:val="-57"/>
        </w:rPr>
        <w:t xml:space="preserve"> </w:t>
      </w:r>
      <w:r w:rsidRPr="008C4C62">
        <w:t>уровень</w:t>
      </w:r>
      <w:r w:rsidRPr="008C4C62">
        <w:rPr>
          <w:spacing w:val="-1"/>
        </w:rPr>
        <w:t xml:space="preserve"> </w:t>
      </w:r>
      <w:r w:rsidRPr="008C4C62">
        <w:t>двигательной</w:t>
      </w:r>
      <w:r w:rsidRPr="008C4C62">
        <w:rPr>
          <w:spacing w:val="-1"/>
        </w:rPr>
        <w:t xml:space="preserve"> </w:t>
      </w:r>
      <w:r w:rsidRPr="008C4C62">
        <w:t>активности,</w:t>
      </w:r>
      <w:r w:rsidRPr="008C4C62">
        <w:rPr>
          <w:spacing w:val="-3"/>
        </w:rPr>
        <w:t xml:space="preserve"> </w:t>
      </w:r>
      <w:r w:rsidRPr="008C4C62">
        <w:t>рациональное</w:t>
      </w:r>
      <w:r w:rsidRPr="008C4C62">
        <w:rPr>
          <w:spacing w:val="-3"/>
        </w:rPr>
        <w:t xml:space="preserve"> </w:t>
      </w:r>
      <w:r w:rsidRPr="008C4C62">
        <w:t>питание,</w:t>
      </w:r>
      <w:r w:rsidRPr="008C4C62">
        <w:rPr>
          <w:spacing w:val="-2"/>
        </w:rPr>
        <w:t xml:space="preserve"> </w:t>
      </w:r>
      <w:r w:rsidRPr="008C4C62">
        <w:t>соблюдение</w:t>
      </w:r>
      <w:r w:rsidRPr="008C4C62">
        <w:rPr>
          <w:spacing w:val="-3"/>
        </w:rPr>
        <w:t xml:space="preserve"> </w:t>
      </w:r>
      <w:r w:rsidRPr="008C4C62">
        <w:t>режима</w:t>
      </w:r>
      <w:r w:rsidRPr="008C4C62">
        <w:rPr>
          <w:spacing w:val="-2"/>
        </w:rPr>
        <w:t xml:space="preserve"> </w:t>
      </w:r>
      <w:r w:rsidRPr="008C4C62">
        <w:t>дня, личная гигиена, соблюдение правил поведения, позволяющих избежать травм и других</w:t>
      </w:r>
      <w:r w:rsidRPr="008C4C62">
        <w:rPr>
          <w:spacing w:val="-58"/>
        </w:rPr>
        <w:t xml:space="preserve"> </w:t>
      </w:r>
      <w:r w:rsidRPr="008C4C62">
        <w:t>повреждений.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Система мероприятий в детском лагере, направленных на воспитание</w:t>
      </w:r>
      <w:r w:rsidRPr="008C4C62">
        <w:rPr>
          <w:spacing w:val="1"/>
        </w:rPr>
        <w:t xml:space="preserve"> </w:t>
      </w:r>
      <w:r w:rsidRPr="008C4C62">
        <w:t>ответственного отношения у детей к своему здоровью и здоровью окружающих,</w:t>
      </w:r>
      <w:r w:rsidRPr="008C4C62">
        <w:rPr>
          <w:spacing w:val="-57"/>
        </w:rPr>
        <w:t xml:space="preserve"> </w:t>
      </w:r>
      <w:r w:rsidRPr="008C4C62">
        <w:t>включает: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физкультурно-спортивные мероприятия: зарядка, спортивные соревнования,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эстафеты,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спортивные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часы;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спортивно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оздоровительные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свежем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воздухе;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просветительские беседы, направленные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профилактику вредных привычек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привлечение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занятиям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физкультурой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 спортом;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встречи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известными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(интересными)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людьми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-</w:t>
      </w:r>
      <w:r w:rsidRPr="008C4C62">
        <w:rPr>
          <w:spacing w:val="54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общественными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деятелями,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деятелями спорта, культуры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искусства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др.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«Организация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предметно-эстетической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среды»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Окружающая ребенка предметно-эстетическая среда детского лагеря обогащает</w:t>
      </w:r>
      <w:r w:rsidRPr="008C4C62">
        <w:rPr>
          <w:spacing w:val="1"/>
        </w:rPr>
        <w:t xml:space="preserve"> </w:t>
      </w:r>
      <w:r w:rsidRPr="008C4C62">
        <w:t>его внутренний мир, способствует формированию у него чувства вкуса и стиля, создает</w:t>
      </w:r>
      <w:r w:rsidRPr="008C4C62">
        <w:rPr>
          <w:spacing w:val="1"/>
        </w:rPr>
        <w:t xml:space="preserve"> </w:t>
      </w:r>
      <w:r w:rsidRPr="008C4C62">
        <w:t>атмосферу психологического комфорта, поднимает настроение, предупреждает</w:t>
      </w:r>
      <w:r w:rsidRPr="008C4C62">
        <w:rPr>
          <w:spacing w:val="1"/>
        </w:rPr>
        <w:t xml:space="preserve"> </w:t>
      </w:r>
      <w:r w:rsidRPr="008C4C62">
        <w:t>стрессовые</w:t>
      </w:r>
      <w:r w:rsidRPr="008C4C62">
        <w:rPr>
          <w:spacing w:val="-4"/>
        </w:rPr>
        <w:t xml:space="preserve"> </w:t>
      </w:r>
      <w:r w:rsidRPr="008C4C62">
        <w:t>ситуации,</w:t>
      </w:r>
      <w:r w:rsidRPr="008C4C62">
        <w:rPr>
          <w:spacing w:val="-2"/>
        </w:rPr>
        <w:t xml:space="preserve"> </w:t>
      </w:r>
      <w:r w:rsidRPr="008C4C62">
        <w:t>способствует</w:t>
      </w:r>
      <w:r w:rsidRPr="008C4C62">
        <w:rPr>
          <w:spacing w:val="-2"/>
        </w:rPr>
        <w:t xml:space="preserve"> </w:t>
      </w:r>
      <w:r w:rsidRPr="008C4C62">
        <w:t>позитивному</w:t>
      </w:r>
      <w:r w:rsidRPr="008C4C62">
        <w:rPr>
          <w:spacing w:val="-6"/>
        </w:rPr>
        <w:t xml:space="preserve"> </w:t>
      </w:r>
      <w:r w:rsidRPr="008C4C62">
        <w:t>восприятию</w:t>
      </w:r>
      <w:r w:rsidRPr="008C4C62">
        <w:rPr>
          <w:spacing w:val="-2"/>
        </w:rPr>
        <w:t xml:space="preserve"> </w:t>
      </w:r>
      <w:r w:rsidRPr="008C4C62">
        <w:t>ребенком</w:t>
      </w:r>
      <w:r w:rsidRPr="008C4C62">
        <w:rPr>
          <w:spacing w:val="-3"/>
        </w:rPr>
        <w:t xml:space="preserve"> </w:t>
      </w:r>
      <w:r w:rsidRPr="008C4C62">
        <w:t>детского</w:t>
      </w:r>
      <w:r w:rsidRPr="008C4C62">
        <w:rPr>
          <w:spacing w:val="-3"/>
        </w:rPr>
        <w:t xml:space="preserve"> </w:t>
      </w:r>
      <w:r w:rsidRPr="008C4C62">
        <w:t>лагеря.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>Реализация воспитательного потенциала предметно – эстетической среды</w:t>
      </w:r>
      <w:r w:rsidRPr="008C4C62">
        <w:rPr>
          <w:spacing w:val="-57"/>
        </w:rPr>
        <w:t xml:space="preserve"> </w:t>
      </w:r>
      <w:r w:rsidRPr="008C4C62">
        <w:t>предусматривает: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тематическое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оформление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интерьера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помещений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оформление отрядного уголка, позволяющее детям проявить свои фантазию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творческие способности.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Отрядный уголок – форма отражения жизнедеятельности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отряда, постоянно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действующая, информирующая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воспитывающая одновременно,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вызывающая интерес и стимулирующая активность детей.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 оформлении отрядного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уголка принимает участие весь отряд, воспитатель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является организатором и идейным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вдохновителем.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событийный дизайн – оформление пространства проведения событий (праздников,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церемоний,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творческих</w:t>
      </w:r>
      <w:r w:rsidRPr="008C4C62">
        <w:rPr>
          <w:spacing w:val="59"/>
          <w:sz w:val="28"/>
          <w:szCs w:val="28"/>
        </w:rPr>
        <w:t xml:space="preserve"> </w:t>
      </w:r>
      <w:r w:rsidRPr="008C4C62">
        <w:rPr>
          <w:sz w:val="28"/>
          <w:szCs w:val="28"/>
        </w:rPr>
        <w:t>вечеров, выставок,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КТД, отрядных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т.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п.);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оформление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образовательной,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досуговой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спортивной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инфраструктуры;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совместная с детьми разработка, создание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 популяризация особой лагерной и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отрядной символики (флаг,</w:t>
      </w:r>
      <w:r w:rsidRPr="008C4C62">
        <w:rPr>
          <w:spacing w:val="58"/>
          <w:sz w:val="28"/>
          <w:szCs w:val="28"/>
        </w:rPr>
        <w:t xml:space="preserve"> </w:t>
      </w:r>
      <w:r w:rsidRPr="008C4C62">
        <w:rPr>
          <w:sz w:val="28"/>
          <w:szCs w:val="28"/>
        </w:rPr>
        <w:t>гимн,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эмблема,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логотип,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элементы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костюма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 т.п.);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акцентирование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внимания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</w:t>
      </w:r>
      <w:r w:rsidRPr="008C4C62">
        <w:rPr>
          <w:spacing w:val="55"/>
          <w:sz w:val="28"/>
          <w:szCs w:val="28"/>
        </w:rPr>
        <w:t xml:space="preserve"> </w:t>
      </w:r>
      <w:r w:rsidRPr="008C4C62">
        <w:rPr>
          <w:sz w:val="28"/>
          <w:szCs w:val="28"/>
        </w:rPr>
        <w:t>средствам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элементов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предметно-эстетической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среды (стенды, плакаты, инсталляции) на важных для воспитания ценностях детского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лагеря, его традициях,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правилах;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 xml:space="preserve">-«места новостей» - оформление стенда, содержащего в доступной, </w:t>
      </w:r>
      <w:r w:rsidRPr="008C4C62">
        <w:lastRenderedPageBreak/>
        <w:t>привлекательной</w:t>
      </w:r>
      <w:r w:rsidRPr="008C4C62">
        <w:rPr>
          <w:spacing w:val="-57"/>
        </w:rPr>
        <w:t xml:space="preserve"> </w:t>
      </w:r>
      <w:r w:rsidRPr="008C4C62">
        <w:t>форме новостную информацию позитивного гражданско – патриотического, духовно –</w:t>
      </w:r>
      <w:r w:rsidRPr="008C4C62">
        <w:rPr>
          <w:spacing w:val="1"/>
        </w:rPr>
        <w:t xml:space="preserve"> </w:t>
      </w:r>
      <w:r w:rsidRPr="008C4C62">
        <w:t>нравственного</w:t>
      </w:r>
      <w:r w:rsidRPr="008C4C62">
        <w:rPr>
          <w:spacing w:val="-1"/>
        </w:rPr>
        <w:t xml:space="preserve"> </w:t>
      </w:r>
      <w:r w:rsidRPr="008C4C62">
        <w:t>содержания, поздравления, афиши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т.</w:t>
      </w:r>
      <w:r w:rsidRPr="008C4C62">
        <w:rPr>
          <w:spacing w:val="-3"/>
        </w:rPr>
        <w:t xml:space="preserve"> </w:t>
      </w:r>
      <w:r w:rsidRPr="008C4C62">
        <w:t>п.;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размещение регулярно сменяемого экспозиций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творческих работ детей,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демонстрирующих их способности, знакомящих с работами друг друга, фотоотчетов об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детском</w:t>
      </w:r>
      <w:r w:rsidRPr="008C4C62">
        <w:rPr>
          <w:spacing w:val="59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«Профилактика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безопасность»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Профилактика и безопасность</w:t>
      </w:r>
      <w:r w:rsidRPr="008C4C62">
        <w:rPr>
          <w:spacing w:val="1"/>
        </w:rPr>
        <w:t xml:space="preserve"> </w:t>
      </w:r>
      <w:r w:rsidRPr="008C4C62">
        <w:t xml:space="preserve">- профилактика </w:t>
      </w:r>
      <w:proofErr w:type="spellStart"/>
      <w:r w:rsidRPr="008C4C62">
        <w:t>девиантного</w:t>
      </w:r>
      <w:proofErr w:type="spellEnd"/>
      <w:r w:rsidRPr="008C4C62">
        <w:t xml:space="preserve"> поведения,</w:t>
      </w:r>
      <w:r w:rsidRPr="008C4C62">
        <w:rPr>
          <w:spacing w:val="1"/>
        </w:rPr>
        <w:t xml:space="preserve"> </w:t>
      </w:r>
      <w:r w:rsidRPr="008C4C62">
        <w:t>конфликтов, создание условий для успешного формирования и развития личностных</w:t>
      </w:r>
      <w:r w:rsidRPr="008C4C62">
        <w:rPr>
          <w:spacing w:val="-57"/>
        </w:rPr>
        <w:t xml:space="preserve"> </w:t>
      </w:r>
      <w:r w:rsidRPr="008C4C62">
        <w:t>ресурсов, способствующих преодолению различного трудных жизненных ситуаций и</w:t>
      </w:r>
      <w:r w:rsidRPr="008C4C62">
        <w:rPr>
          <w:spacing w:val="-57"/>
        </w:rPr>
        <w:t xml:space="preserve"> </w:t>
      </w:r>
      <w:r w:rsidRPr="008C4C62">
        <w:t>влияющих</w:t>
      </w:r>
      <w:r w:rsidRPr="008C4C62">
        <w:rPr>
          <w:spacing w:val="-1"/>
        </w:rPr>
        <w:t xml:space="preserve"> </w:t>
      </w:r>
      <w:r w:rsidRPr="008C4C62">
        <w:t>на</w:t>
      </w:r>
      <w:r w:rsidRPr="008C4C62">
        <w:rPr>
          <w:spacing w:val="-2"/>
        </w:rPr>
        <w:t xml:space="preserve"> </w:t>
      </w:r>
      <w:r w:rsidRPr="008C4C62">
        <w:t>повышение</w:t>
      </w:r>
      <w:r w:rsidRPr="008C4C62">
        <w:rPr>
          <w:spacing w:val="1"/>
        </w:rPr>
        <w:t xml:space="preserve"> </w:t>
      </w:r>
      <w:r w:rsidRPr="008C4C62">
        <w:t>устойчивости к  неблагоприятным</w:t>
      </w:r>
      <w:r w:rsidRPr="008C4C62">
        <w:rPr>
          <w:spacing w:val="-1"/>
        </w:rPr>
        <w:t xml:space="preserve"> </w:t>
      </w:r>
      <w:r w:rsidRPr="008C4C62">
        <w:t>факторам.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Реализация воспитательного потенциала</w:t>
      </w:r>
      <w:r w:rsidRPr="008C4C62">
        <w:rPr>
          <w:spacing w:val="1"/>
        </w:rPr>
        <w:t xml:space="preserve"> </w:t>
      </w:r>
      <w:r w:rsidRPr="008C4C62">
        <w:t>профилактической деятельности в целях</w:t>
      </w:r>
      <w:r w:rsidRPr="008C4C62">
        <w:rPr>
          <w:spacing w:val="-57"/>
        </w:rPr>
        <w:t xml:space="preserve"> </w:t>
      </w:r>
      <w:r w:rsidRPr="008C4C62">
        <w:t>формирования и поддержки безопасной и комфортной среды в детском лагере</w:t>
      </w:r>
      <w:r w:rsidRPr="008C4C62">
        <w:rPr>
          <w:spacing w:val="1"/>
        </w:rPr>
        <w:t xml:space="preserve"> </w:t>
      </w:r>
      <w:r w:rsidRPr="008C4C62">
        <w:t>предусматривает: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физическую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психологическую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безопасность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</w:t>
      </w:r>
      <w:r w:rsidRPr="008C4C62">
        <w:rPr>
          <w:spacing w:val="56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условиях;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целенаправленную работу всего педагогического коллектива по созданию в детском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 эффективной профилактической среды обеспечения безопасности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жизнедеятельности как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условия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успешной воспитательной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разработка и реализация разных форм профилактических воспитательных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организацию превентивной работы со сценариями социально одобряемого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поведения, развитие у обучающихся навыков </w:t>
      </w:r>
      <w:proofErr w:type="spellStart"/>
      <w:r w:rsidRPr="008C4C62">
        <w:rPr>
          <w:sz w:val="28"/>
          <w:szCs w:val="28"/>
        </w:rPr>
        <w:t>саморефлексии</w:t>
      </w:r>
      <w:proofErr w:type="spellEnd"/>
      <w:r w:rsidRPr="008C4C62">
        <w:rPr>
          <w:sz w:val="28"/>
          <w:szCs w:val="28"/>
        </w:rPr>
        <w:t>, самоконтроля,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устойчивости 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негативному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воздействию, групповому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давлению;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поддержку инициатив детей, педагогов в сфере укрепления безопасности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жизнедеятельности в детском лагере,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профилактики правонарушений,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девиаций,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деятельности, альтернативной </w:t>
      </w:r>
      <w:proofErr w:type="spellStart"/>
      <w:r w:rsidRPr="008C4C62">
        <w:rPr>
          <w:sz w:val="28"/>
          <w:szCs w:val="28"/>
        </w:rPr>
        <w:t>девиантному</w:t>
      </w:r>
      <w:proofErr w:type="spellEnd"/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поведению.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«Работа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с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воспитателями»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Главными субъектами успешной и качественной работы с детьми</w:t>
      </w:r>
      <w:r w:rsidRPr="008C4C62">
        <w:rPr>
          <w:spacing w:val="1"/>
        </w:rPr>
        <w:t xml:space="preserve"> </w:t>
      </w:r>
      <w:r w:rsidRPr="008C4C62">
        <w:t>в детском</w:t>
      </w:r>
      <w:r w:rsidRPr="008C4C62">
        <w:rPr>
          <w:spacing w:val="1"/>
        </w:rPr>
        <w:t xml:space="preserve"> </w:t>
      </w:r>
      <w:r w:rsidRPr="008C4C62">
        <w:t>лагере являются воспитатели, а так же они являются важным участником системы</w:t>
      </w:r>
      <w:r w:rsidRPr="008C4C62">
        <w:rPr>
          <w:spacing w:val="1"/>
        </w:rPr>
        <w:t xml:space="preserve"> </w:t>
      </w:r>
      <w:r w:rsidRPr="008C4C62">
        <w:t>детско-взрослой воспитательной общности.</w:t>
      </w:r>
      <w:r w:rsidRPr="008C4C62">
        <w:rPr>
          <w:spacing w:val="1"/>
        </w:rPr>
        <w:t xml:space="preserve"> </w:t>
      </w:r>
      <w:r w:rsidRPr="008C4C62">
        <w:t>От их компетентности, профессиональной</w:t>
      </w:r>
      <w:r w:rsidRPr="008C4C62">
        <w:rPr>
          <w:spacing w:val="-57"/>
        </w:rPr>
        <w:t xml:space="preserve"> </w:t>
      </w:r>
      <w:r w:rsidRPr="008C4C62">
        <w:t>готовности, увлеченности зависти, насколько дети смогут раскрыть свой потенциал,</w:t>
      </w:r>
      <w:r w:rsidRPr="008C4C62">
        <w:rPr>
          <w:spacing w:val="1"/>
        </w:rPr>
        <w:t xml:space="preserve"> </w:t>
      </w:r>
      <w:r w:rsidRPr="008C4C62">
        <w:t>осознать себя частью сообщества детского лагеря. Детский лагерь для ребенка</w:t>
      </w:r>
      <w:r w:rsidRPr="008C4C62">
        <w:rPr>
          <w:spacing w:val="1"/>
        </w:rPr>
        <w:t xml:space="preserve"> </w:t>
      </w:r>
      <w:r w:rsidRPr="008C4C62">
        <w:t>начинается с воспитателя, раскрывается через воспитателя. Все нормы и ценности</w:t>
      </w:r>
      <w:r w:rsidRPr="008C4C62">
        <w:rPr>
          <w:spacing w:val="1"/>
        </w:rPr>
        <w:t xml:space="preserve"> </w:t>
      </w:r>
      <w:r w:rsidRPr="008C4C62">
        <w:t>анализируются</w:t>
      </w:r>
      <w:r w:rsidRPr="008C4C62">
        <w:rPr>
          <w:spacing w:val="-1"/>
        </w:rPr>
        <w:t xml:space="preserve"> </w:t>
      </w:r>
      <w:r w:rsidRPr="008C4C62">
        <w:t>ребенком, в</w:t>
      </w:r>
      <w:r w:rsidRPr="008C4C62">
        <w:rPr>
          <w:spacing w:val="-1"/>
        </w:rPr>
        <w:t xml:space="preserve"> </w:t>
      </w:r>
      <w:r w:rsidRPr="008C4C62">
        <w:t>том</w:t>
      </w:r>
      <w:r w:rsidRPr="008C4C62">
        <w:rPr>
          <w:spacing w:val="-2"/>
        </w:rPr>
        <w:t xml:space="preserve"> </w:t>
      </w:r>
      <w:r w:rsidRPr="008C4C62">
        <w:t>числе</w:t>
      </w:r>
      <w:r w:rsidRPr="008C4C62">
        <w:rPr>
          <w:spacing w:val="-1"/>
        </w:rPr>
        <w:t xml:space="preserve"> </w:t>
      </w:r>
      <w:r w:rsidRPr="008C4C62">
        <w:t>через</w:t>
      </w:r>
      <w:r w:rsidRPr="008C4C62">
        <w:rPr>
          <w:spacing w:val="1"/>
        </w:rPr>
        <w:t xml:space="preserve"> </w:t>
      </w:r>
      <w:r w:rsidRPr="008C4C62">
        <w:t>личность воспитателя.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ВАРИАТИВНЫЕ</w:t>
      </w:r>
      <w:r w:rsidRPr="008C4C62">
        <w:rPr>
          <w:b w:val="0"/>
          <w:spacing w:val="64"/>
        </w:rPr>
        <w:t xml:space="preserve"> </w:t>
      </w:r>
      <w:r w:rsidRPr="008C4C62">
        <w:rPr>
          <w:b w:val="0"/>
        </w:rPr>
        <w:t>МОДУЛИ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«Дополнительное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образование»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lastRenderedPageBreak/>
        <w:t>Дополнительное образование детей в детском лагере является одним из основных</w:t>
      </w:r>
      <w:r w:rsidRPr="008C4C62">
        <w:rPr>
          <w:spacing w:val="-57"/>
        </w:rPr>
        <w:t xml:space="preserve"> </w:t>
      </w:r>
      <w:r w:rsidRPr="008C4C62">
        <w:t>видов</w:t>
      </w:r>
      <w:r w:rsidRPr="008C4C62">
        <w:rPr>
          <w:spacing w:val="-2"/>
        </w:rPr>
        <w:t xml:space="preserve"> </w:t>
      </w:r>
      <w:r w:rsidRPr="008C4C62">
        <w:t>деятельности</w:t>
      </w:r>
      <w:r w:rsidRPr="008C4C62">
        <w:rPr>
          <w:spacing w:val="-2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 xml:space="preserve">реализуется </w:t>
      </w:r>
      <w:proofErr w:type="gramStart"/>
      <w:r w:rsidRPr="008C4C62">
        <w:t>через</w:t>
      </w:r>
      <w:proofErr w:type="gramEnd"/>
      <w:r w:rsidRPr="008C4C62">
        <w:t>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программу</w:t>
      </w:r>
      <w:r w:rsidRPr="008C4C62">
        <w:rPr>
          <w:spacing w:val="-7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тематических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деятельность кружковых объединений, секций, клубов по интересам, студий,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дополняющих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 в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условиях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 лагеря.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</w:t>
      </w:r>
      <w:r w:rsidRPr="008C4C62">
        <w:rPr>
          <w:spacing w:val="-6"/>
        </w:rPr>
        <w:t xml:space="preserve"> </w:t>
      </w:r>
      <w:r w:rsidRPr="008C4C62">
        <w:t>рамках</w:t>
      </w:r>
      <w:r w:rsidRPr="008C4C62">
        <w:rPr>
          <w:spacing w:val="-2"/>
        </w:rPr>
        <w:t xml:space="preserve"> </w:t>
      </w:r>
      <w:r w:rsidRPr="008C4C62">
        <w:t>шести</w:t>
      </w:r>
      <w:r w:rsidRPr="008C4C62">
        <w:rPr>
          <w:spacing w:val="-4"/>
        </w:rPr>
        <w:t xml:space="preserve"> </w:t>
      </w:r>
      <w:r w:rsidRPr="008C4C62">
        <w:t>направленностей:</w:t>
      </w:r>
      <w:r w:rsidRPr="008C4C62">
        <w:rPr>
          <w:spacing w:val="-4"/>
        </w:rPr>
        <w:t xml:space="preserve"> </w:t>
      </w:r>
      <w:r w:rsidRPr="008C4C62">
        <w:t>социально-гуманитарная;</w:t>
      </w:r>
      <w:r w:rsidRPr="008C4C62">
        <w:rPr>
          <w:spacing w:val="-4"/>
        </w:rPr>
        <w:t xml:space="preserve"> </w:t>
      </w:r>
      <w:r w:rsidRPr="008C4C62">
        <w:t>художественная,</w:t>
      </w:r>
      <w:r w:rsidRPr="008C4C62">
        <w:rPr>
          <w:spacing w:val="-57"/>
        </w:rPr>
        <w:t xml:space="preserve"> </w:t>
      </w:r>
      <w:r w:rsidRPr="008C4C62">
        <w:t>техническая,</w:t>
      </w:r>
      <w:r w:rsidRPr="008C4C62">
        <w:rPr>
          <w:spacing w:val="-1"/>
        </w:rPr>
        <w:t xml:space="preserve"> </w:t>
      </w:r>
      <w:r w:rsidRPr="008C4C62">
        <w:t>туристско–краеведческая;</w:t>
      </w:r>
      <w:r w:rsidRPr="008C4C62">
        <w:rPr>
          <w:spacing w:val="-1"/>
        </w:rPr>
        <w:t xml:space="preserve"> </w:t>
      </w:r>
      <w:r w:rsidRPr="008C4C62">
        <w:t>физкультурн</w:t>
      </w:r>
      <w:proofErr w:type="gramStart"/>
      <w:r w:rsidRPr="008C4C62">
        <w:t>о–</w:t>
      </w:r>
      <w:proofErr w:type="gramEnd"/>
      <w:r w:rsidRPr="008C4C62">
        <w:rPr>
          <w:spacing w:val="-1"/>
        </w:rPr>
        <w:t xml:space="preserve"> </w:t>
      </w:r>
      <w:r w:rsidRPr="008C4C62">
        <w:t>оздоровительная.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Реализация воспитательного потенциала дополнительного образования</w:t>
      </w:r>
      <w:r w:rsidRPr="008C4C62">
        <w:rPr>
          <w:spacing w:val="-57"/>
        </w:rPr>
        <w:t xml:space="preserve"> </w:t>
      </w:r>
      <w:r w:rsidRPr="008C4C62">
        <w:t>предполагает: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приобретение новых знаний, умений, навыков в привлекательной, отличной от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учебной деятельности,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форме;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развитие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 реализация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познавательного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интереса;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вовлечение детей в интересную и полезную для них деятельность, которая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предоставит им возможность </w:t>
      </w:r>
      <w:proofErr w:type="spellStart"/>
      <w:r w:rsidRPr="008C4C62">
        <w:rPr>
          <w:sz w:val="28"/>
          <w:szCs w:val="28"/>
        </w:rPr>
        <w:t>самореализоваться</w:t>
      </w:r>
      <w:proofErr w:type="spellEnd"/>
      <w:r w:rsidRPr="008C4C62">
        <w:rPr>
          <w:sz w:val="28"/>
          <w:szCs w:val="28"/>
        </w:rPr>
        <w:t xml:space="preserve"> в ней, приобрести социально значимые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знания, развить в себе важные для своего личностного развития социально значимые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отношения,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получить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участия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социально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значимых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делах;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5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творческих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способностей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обучающихся.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Модуль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«Экскурсии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походы»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>Организация для детей экскурсий, походов и реализация их воспитательного</w:t>
      </w:r>
      <w:r w:rsidRPr="008C4C62">
        <w:rPr>
          <w:spacing w:val="-57"/>
        </w:rPr>
        <w:t xml:space="preserve"> </w:t>
      </w:r>
      <w:r w:rsidRPr="008C4C62">
        <w:t>потенциала.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Экскурсии, походы помогают ребятам расширить свой кругозор, получить новые</w:t>
      </w:r>
      <w:r w:rsidRPr="008C4C62">
        <w:rPr>
          <w:spacing w:val="1"/>
        </w:rPr>
        <w:t xml:space="preserve"> </w:t>
      </w:r>
      <w:r w:rsidRPr="008C4C62">
        <w:t>знания об окружающей его социальной, культурной, природной среде, научиться</w:t>
      </w:r>
      <w:r w:rsidRPr="008C4C62">
        <w:rPr>
          <w:spacing w:val="1"/>
        </w:rPr>
        <w:t xml:space="preserve"> </w:t>
      </w:r>
      <w:r w:rsidRPr="008C4C62">
        <w:t>уважительно и бережно относиться к ней, приобрести важный опыт социально</w:t>
      </w:r>
      <w:r w:rsidRPr="008C4C62">
        <w:rPr>
          <w:spacing w:val="1"/>
        </w:rPr>
        <w:t xml:space="preserve"> </w:t>
      </w:r>
      <w:r w:rsidRPr="008C4C62">
        <w:t>одобряемого поведения в различных ситуациях. С этой целью для детей организуются</w:t>
      </w:r>
      <w:r w:rsidRPr="008C4C62">
        <w:rPr>
          <w:spacing w:val="1"/>
        </w:rPr>
        <w:t xml:space="preserve"> </w:t>
      </w:r>
      <w:r w:rsidRPr="008C4C62">
        <w:t>туристские походы, экологические тропы, тематические экскурсии:</w:t>
      </w:r>
      <w:r w:rsidRPr="008C4C62">
        <w:rPr>
          <w:spacing w:val="1"/>
        </w:rPr>
        <w:t xml:space="preserve"> </w:t>
      </w:r>
      <w:proofErr w:type="spellStart"/>
      <w:r w:rsidRPr="008C4C62">
        <w:t>профориентационные</w:t>
      </w:r>
      <w:proofErr w:type="spellEnd"/>
      <w:r w:rsidRPr="008C4C62">
        <w:rPr>
          <w:spacing w:val="-4"/>
        </w:rPr>
        <w:t xml:space="preserve"> </w:t>
      </w:r>
      <w:r w:rsidRPr="008C4C62">
        <w:t>экскурсии,</w:t>
      </w:r>
      <w:r w:rsidRPr="008C4C62">
        <w:rPr>
          <w:spacing w:val="-2"/>
        </w:rPr>
        <w:t xml:space="preserve"> </w:t>
      </w:r>
      <w:r w:rsidRPr="008C4C62">
        <w:t>экскурсии</w:t>
      </w:r>
      <w:r w:rsidRPr="008C4C62">
        <w:rPr>
          <w:spacing w:val="-2"/>
        </w:rPr>
        <w:t xml:space="preserve"> </w:t>
      </w:r>
      <w:r w:rsidRPr="008C4C62">
        <w:t>по</w:t>
      </w:r>
      <w:r w:rsidRPr="008C4C62">
        <w:rPr>
          <w:spacing w:val="-5"/>
        </w:rPr>
        <w:t xml:space="preserve"> </w:t>
      </w:r>
      <w:r w:rsidRPr="008C4C62">
        <w:t>памятным</w:t>
      </w:r>
      <w:r w:rsidRPr="008C4C62">
        <w:rPr>
          <w:spacing w:val="-4"/>
        </w:rPr>
        <w:t xml:space="preserve"> </w:t>
      </w:r>
      <w:r w:rsidRPr="008C4C62">
        <w:t>местам</w:t>
      </w:r>
      <w:r w:rsidRPr="008C4C62">
        <w:rPr>
          <w:spacing w:val="-3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местам</w:t>
      </w:r>
      <w:r w:rsidRPr="008C4C62">
        <w:rPr>
          <w:spacing w:val="-3"/>
        </w:rPr>
        <w:t xml:space="preserve"> </w:t>
      </w:r>
      <w:r w:rsidRPr="008C4C62">
        <w:t>боевой</w:t>
      </w:r>
      <w:r w:rsidRPr="008C4C62">
        <w:rPr>
          <w:spacing w:val="-1"/>
        </w:rPr>
        <w:t xml:space="preserve"> </w:t>
      </w:r>
      <w:r w:rsidRPr="008C4C62">
        <w:t>славы,</w:t>
      </w:r>
      <w:r w:rsidRPr="008C4C62">
        <w:rPr>
          <w:spacing w:val="-57"/>
        </w:rPr>
        <w:t xml:space="preserve"> </w:t>
      </w:r>
      <w:r w:rsidRPr="008C4C62">
        <w:t>в</w:t>
      </w:r>
      <w:r w:rsidRPr="008C4C62">
        <w:rPr>
          <w:spacing w:val="-2"/>
        </w:rPr>
        <w:t xml:space="preserve"> </w:t>
      </w:r>
      <w:r w:rsidRPr="008C4C62">
        <w:t>музей, картинную галерею, технопарк</w:t>
      </w:r>
      <w:r w:rsidRPr="008C4C62">
        <w:rPr>
          <w:spacing w:val="-2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др.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На экскурсиях, в походах создаются благоприятные условия для воспитания у</w:t>
      </w:r>
      <w:r w:rsidRPr="008C4C62">
        <w:rPr>
          <w:spacing w:val="1"/>
        </w:rPr>
        <w:t xml:space="preserve"> </w:t>
      </w:r>
      <w:r w:rsidRPr="008C4C62">
        <w:t>детей самостоятельности и ответственности, формирования у них навыков</w:t>
      </w:r>
      <w:r w:rsidRPr="008C4C62">
        <w:rPr>
          <w:spacing w:val="1"/>
        </w:rPr>
        <w:t xml:space="preserve"> </w:t>
      </w:r>
      <w:proofErr w:type="spellStart"/>
      <w:r w:rsidRPr="008C4C62">
        <w:t>самообслуживающего</w:t>
      </w:r>
      <w:proofErr w:type="spellEnd"/>
      <w:r w:rsidRPr="008C4C62">
        <w:rPr>
          <w:spacing w:val="-2"/>
        </w:rPr>
        <w:t xml:space="preserve"> </w:t>
      </w:r>
      <w:r w:rsidRPr="008C4C62">
        <w:t>труда,</w:t>
      </w:r>
      <w:r w:rsidRPr="008C4C62">
        <w:rPr>
          <w:spacing w:val="-2"/>
        </w:rPr>
        <w:t xml:space="preserve"> </w:t>
      </w:r>
      <w:r w:rsidRPr="008C4C62">
        <w:t>обучения</w:t>
      </w:r>
      <w:r w:rsidRPr="008C4C62">
        <w:rPr>
          <w:spacing w:val="-2"/>
        </w:rPr>
        <w:t xml:space="preserve"> </w:t>
      </w:r>
      <w:r w:rsidRPr="008C4C62">
        <w:t>рациональному</w:t>
      </w:r>
      <w:r w:rsidRPr="008C4C62">
        <w:rPr>
          <w:spacing w:val="-9"/>
        </w:rPr>
        <w:t xml:space="preserve"> </w:t>
      </w:r>
      <w:r w:rsidRPr="008C4C62">
        <w:t>использованию</w:t>
      </w:r>
      <w:r w:rsidRPr="008C4C62">
        <w:rPr>
          <w:spacing w:val="-4"/>
        </w:rPr>
        <w:t xml:space="preserve"> </w:t>
      </w:r>
      <w:r w:rsidRPr="008C4C62">
        <w:t>своего</w:t>
      </w:r>
      <w:r w:rsidRPr="008C4C62">
        <w:rPr>
          <w:spacing w:val="-2"/>
        </w:rPr>
        <w:t xml:space="preserve"> </w:t>
      </w:r>
      <w:r w:rsidRPr="008C4C62">
        <w:t>времени,</w:t>
      </w:r>
      <w:r w:rsidRPr="008C4C62">
        <w:rPr>
          <w:spacing w:val="-57"/>
        </w:rPr>
        <w:t xml:space="preserve"> </w:t>
      </w:r>
      <w:r w:rsidRPr="008C4C62">
        <w:t>сил,</w:t>
      </w:r>
      <w:r w:rsidRPr="008C4C62">
        <w:rPr>
          <w:spacing w:val="-1"/>
        </w:rPr>
        <w:t xml:space="preserve"> </w:t>
      </w:r>
      <w:r w:rsidRPr="008C4C62">
        <w:t>имущества.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«Социальное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партнерство»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Взаимодействие с другими образовательными организациями, организациями</w:t>
      </w:r>
      <w:r w:rsidRPr="008C4C62">
        <w:rPr>
          <w:spacing w:val="-57"/>
        </w:rPr>
        <w:t xml:space="preserve"> </w:t>
      </w:r>
      <w:r w:rsidRPr="008C4C62">
        <w:t>культуры и спорта, общественными объединениями, традиционными религиозными</w:t>
      </w:r>
      <w:r w:rsidRPr="008C4C62">
        <w:rPr>
          <w:spacing w:val="1"/>
        </w:rPr>
        <w:t xml:space="preserve"> </w:t>
      </w:r>
      <w:r w:rsidRPr="008C4C62">
        <w:t>организациями народов России, разделяющими в своей деятельности цель и задачи</w:t>
      </w:r>
      <w:r w:rsidRPr="008C4C62">
        <w:rPr>
          <w:spacing w:val="1"/>
        </w:rPr>
        <w:t xml:space="preserve"> </w:t>
      </w:r>
      <w:r w:rsidRPr="008C4C62">
        <w:t>воспитания,</w:t>
      </w:r>
      <w:r w:rsidRPr="008C4C62">
        <w:rPr>
          <w:spacing w:val="-4"/>
        </w:rPr>
        <w:t xml:space="preserve"> </w:t>
      </w:r>
      <w:r w:rsidRPr="008C4C62">
        <w:t>ценности</w:t>
      </w:r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-2"/>
        </w:rPr>
        <w:t xml:space="preserve"> </w:t>
      </w:r>
      <w:r w:rsidRPr="008C4C62">
        <w:t>традиции</w:t>
      </w:r>
      <w:r w:rsidRPr="008C4C62">
        <w:rPr>
          <w:spacing w:val="3"/>
        </w:rPr>
        <w:t xml:space="preserve"> </w:t>
      </w:r>
      <w:r w:rsidRPr="008C4C62">
        <w:t>уклада</w:t>
      </w:r>
      <w:r w:rsidRPr="008C4C62">
        <w:rPr>
          <w:spacing w:val="-2"/>
        </w:rPr>
        <w:t xml:space="preserve"> </w:t>
      </w:r>
      <w:r w:rsidRPr="008C4C62">
        <w:t>детского лагеря.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lastRenderedPageBreak/>
        <w:t>Реализация воспитательного потенциала социального партнерства</w:t>
      </w:r>
      <w:r w:rsidRPr="008C4C62">
        <w:rPr>
          <w:spacing w:val="-57"/>
        </w:rPr>
        <w:t xml:space="preserve"> </w:t>
      </w:r>
      <w:r w:rsidRPr="008C4C62">
        <w:t>предусматривает: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7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участие представителей организаций-партнеров, в том числе в соответствии с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договорами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сотрудничестве,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проведении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отдельных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рамках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рабочей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программы воспитания и календарного плана воспитательной работы (выставки,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встречи, тематические дни, дни открытых дверей, государственные, региональные,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тематические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праздники, торжественные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мероприятия 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т.п.);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проведение на базе организаций-партнеров экскурсий, встреч, акций воспитательной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направленности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соблюдении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требований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законодательства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Российской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Федерации;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социальные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проекты, совместно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разрабатываемые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реализуемые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детьми,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педагогами с организациями-партнерами благотворительной, экологической,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патриотической, трудовой и т.д. направленности, ориентированные на воспитание детей,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преобразование окружающего социума, позитивное воздействие на социальное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окружение.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«Цифровая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среда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воспитания»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Модуль является вспомогательным, не уменьшает важности и значимости очных</w:t>
      </w:r>
      <w:r w:rsidRPr="008C4C62">
        <w:rPr>
          <w:spacing w:val="-57"/>
        </w:rPr>
        <w:t xml:space="preserve"> </w:t>
      </w:r>
      <w:r w:rsidRPr="008C4C62">
        <w:t>воспитательных</w:t>
      </w:r>
      <w:r w:rsidRPr="008C4C62">
        <w:rPr>
          <w:spacing w:val="1"/>
        </w:rPr>
        <w:t xml:space="preserve"> </w:t>
      </w:r>
      <w:r w:rsidRPr="008C4C62">
        <w:t>мероприятий</w:t>
      </w:r>
      <w:r w:rsidRPr="008C4C62">
        <w:rPr>
          <w:spacing w:val="1"/>
        </w:rPr>
        <w:t xml:space="preserve"> </w:t>
      </w:r>
      <w:r w:rsidRPr="008C4C62">
        <w:t>для детей.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Цифровая среда воспитания – совокупность условий для реализации</w:t>
      </w:r>
      <w:r w:rsidRPr="008C4C62">
        <w:rPr>
          <w:spacing w:val="1"/>
        </w:rPr>
        <w:t xml:space="preserve"> </w:t>
      </w:r>
      <w:r w:rsidRPr="008C4C62">
        <w:t>воспитательной деятельности с применением дистанционных технологий, электронных</w:t>
      </w:r>
      <w:r w:rsidRPr="008C4C62">
        <w:rPr>
          <w:spacing w:val="-57"/>
        </w:rPr>
        <w:t xml:space="preserve"> </w:t>
      </w:r>
      <w:r w:rsidRPr="008C4C62">
        <w:t>информационных ресурсов, цифрового контента и технологических средств. Развитие</w:t>
      </w:r>
      <w:r w:rsidRPr="008C4C62">
        <w:rPr>
          <w:spacing w:val="1"/>
        </w:rPr>
        <w:t xml:space="preserve"> </w:t>
      </w:r>
      <w:r w:rsidRPr="008C4C62">
        <w:t>цифровой среды воспитания особенно актуально в условиях сохранения рисков</w:t>
      </w:r>
      <w:r w:rsidRPr="008C4C62">
        <w:rPr>
          <w:spacing w:val="1"/>
        </w:rPr>
        <w:t xml:space="preserve"> </w:t>
      </w:r>
      <w:r w:rsidRPr="008C4C62">
        <w:t>распространения</w:t>
      </w:r>
      <w:r w:rsidRPr="008C4C62">
        <w:rPr>
          <w:spacing w:val="-1"/>
        </w:rPr>
        <w:t xml:space="preserve"> </w:t>
      </w:r>
      <w:r w:rsidRPr="008C4C62">
        <w:t>COVID-19.</w:t>
      </w:r>
    </w:p>
    <w:p w:rsidR="00C91F09" w:rsidRPr="008C4C62" w:rsidRDefault="00C91F09" w:rsidP="006D05C0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Цифровая</w:t>
      </w:r>
      <w:r w:rsidRPr="008C4C62">
        <w:rPr>
          <w:spacing w:val="-2"/>
        </w:rPr>
        <w:t xml:space="preserve"> </w:t>
      </w:r>
      <w:r w:rsidRPr="008C4C62">
        <w:t>среда</w:t>
      </w:r>
      <w:r w:rsidRPr="008C4C62">
        <w:rPr>
          <w:spacing w:val="-3"/>
        </w:rPr>
        <w:t xml:space="preserve"> </w:t>
      </w:r>
      <w:r w:rsidRPr="008C4C62">
        <w:t>воспитания</w:t>
      </w:r>
      <w:r w:rsidRPr="008C4C62">
        <w:rPr>
          <w:spacing w:val="-2"/>
        </w:rPr>
        <w:t xml:space="preserve"> </w:t>
      </w:r>
      <w:r w:rsidRPr="008C4C62">
        <w:t>предполагает</w:t>
      </w:r>
      <w:r w:rsidRPr="008C4C62">
        <w:rPr>
          <w:spacing w:val="-2"/>
        </w:rPr>
        <w:t xml:space="preserve"> </w:t>
      </w:r>
      <w:r w:rsidRPr="008C4C62">
        <w:t>следующее: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 культуры информационной безопасности, информационной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грамотности,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противодействие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распространению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идеологии терроризма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освещение деятельности детского лагеря в официальной группе в социальных сетях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и на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официальном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сайте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образовательной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организации;</w:t>
      </w:r>
    </w:p>
    <w:p w:rsidR="00C91F09" w:rsidRPr="008C4C62" w:rsidRDefault="006D05C0" w:rsidP="006D05C0">
      <w:pPr>
        <w:pStyle w:val="a9"/>
        <w:tabs>
          <w:tab w:val="left" w:pos="14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участие</w:t>
      </w:r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детей</w:t>
      </w:r>
      <w:r w:rsidR="00C91F09" w:rsidRPr="008C4C62">
        <w:rPr>
          <w:spacing w:val="-2"/>
          <w:sz w:val="28"/>
          <w:szCs w:val="28"/>
        </w:rPr>
        <w:t xml:space="preserve"> </w:t>
      </w:r>
      <w:proofErr w:type="gramStart"/>
      <w:r w:rsidR="00C91F09" w:rsidRPr="008C4C62">
        <w:rPr>
          <w:sz w:val="28"/>
          <w:szCs w:val="28"/>
        </w:rPr>
        <w:t>в</w:t>
      </w:r>
      <w:proofErr w:type="gramEnd"/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региональных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или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всероссийских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интернет-конкурсах.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Модуль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«</w:t>
      </w:r>
      <w:proofErr w:type="gramStart"/>
      <w:r w:rsidRPr="008C4C62">
        <w:rPr>
          <w:b w:val="0"/>
        </w:rPr>
        <w:t>Детское</w:t>
      </w:r>
      <w:proofErr w:type="gramEnd"/>
      <w:r w:rsidRPr="008C4C62">
        <w:rPr>
          <w:b w:val="0"/>
          <w:spacing w:val="-5"/>
        </w:rPr>
        <w:t xml:space="preserve"> </w:t>
      </w:r>
      <w:proofErr w:type="spellStart"/>
      <w:r w:rsidRPr="008C4C62">
        <w:rPr>
          <w:b w:val="0"/>
        </w:rPr>
        <w:t>медиапространство</w:t>
      </w:r>
      <w:proofErr w:type="spellEnd"/>
      <w:r w:rsidRPr="008C4C62">
        <w:rPr>
          <w:b w:val="0"/>
        </w:rPr>
        <w:t>»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Цель</w:t>
      </w:r>
      <w:r w:rsidRPr="008C4C62">
        <w:rPr>
          <w:spacing w:val="-2"/>
        </w:rPr>
        <w:t xml:space="preserve"> </w:t>
      </w:r>
      <w:r w:rsidRPr="008C4C62">
        <w:t>детского</w:t>
      </w:r>
      <w:r w:rsidRPr="008C4C62">
        <w:rPr>
          <w:spacing w:val="-2"/>
        </w:rPr>
        <w:t xml:space="preserve"> </w:t>
      </w:r>
      <w:proofErr w:type="spellStart"/>
      <w:r w:rsidRPr="008C4C62">
        <w:t>медиапространства</w:t>
      </w:r>
      <w:proofErr w:type="spellEnd"/>
      <w:r w:rsidRPr="008C4C62">
        <w:rPr>
          <w:spacing w:val="-3"/>
        </w:rPr>
        <w:t xml:space="preserve"> </w:t>
      </w:r>
      <w:r w:rsidRPr="008C4C62">
        <w:t>(создание</w:t>
      </w:r>
      <w:r w:rsidRPr="008C4C62">
        <w:rPr>
          <w:spacing w:val="-4"/>
        </w:rPr>
        <w:t xml:space="preserve"> </w:t>
      </w:r>
      <w:r w:rsidRPr="008C4C62">
        <w:t>и</w:t>
      </w:r>
      <w:r w:rsidRPr="008C4C62">
        <w:rPr>
          <w:spacing w:val="-1"/>
        </w:rPr>
        <w:t xml:space="preserve"> </w:t>
      </w:r>
      <w:r w:rsidRPr="008C4C62">
        <w:t>распространение</w:t>
      </w:r>
      <w:r w:rsidRPr="008C4C62">
        <w:rPr>
          <w:spacing w:val="-3"/>
        </w:rPr>
        <w:t xml:space="preserve"> </w:t>
      </w:r>
      <w:r w:rsidRPr="008C4C62">
        <w:t>текстовой,</w:t>
      </w:r>
      <w:r w:rsidRPr="008C4C62">
        <w:rPr>
          <w:spacing w:val="-2"/>
        </w:rPr>
        <w:t xml:space="preserve"> </w:t>
      </w:r>
      <w:r w:rsidRPr="008C4C62">
        <w:t>аудио</w:t>
      </w:r>
      <w:r w:rsidRPr="008C4C62">
        <w:rPr>
          <w:spacing w:val="-57"/>
        </w:rPr>
        <w:t xml:space="preserve"> </w:t>
      </w:r>
      <w:r w:rsidRPr="008C4C62">
        <w:t xml:space="preserve">и </w:t>
      </w:r>
      <w:proofErr w:type="gramStart"/>
      <w:r w:rsidRPr="008C4C62">
        <w:t>видео информации</w:t>
      </w:r>
      <w:proofErr w:type="gramEnd"/>
      <w:r w:rsidRPr="008C4C62">
        <w:t>) – развитие коммуникативной культуры, формирование навыков</w:t>
      </w:r>
      <w:r w:rsidRPr="008C4C62">
        <w:rPr>
          <w:spacing w:val="1"/>
        </w:rPr>
        <w:t xml:space="preserve"> </w:t>
      </w:r>
      <w:r w:rsidRPr="008C4C62">
        <w:t>общения</w:t>
      </w:r>
      <w:r w:rsidRPr="008C4C62">
        <w:rPr>
          <w:spacing w:val="-1"/>
        </w:rPr>
        <w:t xml:space="preserve"> </w:t>
      </w:r>
      <w:r w:rsidRPr="008C4C62">
        <w:t>и сотрудничества, поддержка</w:t>
      </w:r>
      <w:r w:rsidRPr="008C4C62">
        <w:rPr>
          <w:spacing w:val="-2"/>
        </w:rPr>
        <w:t xml:space="preserve"> </w:t>
      </w:r>
      <w:r w:rsidRPr="008C4C62">
        <w:t>творческой самореализации детей.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Воспитательный</w:t>
      </w:r>
      <w:r w:rsidRPr="008C4C62">
        <w:rPr>
          <w:spacing w:val="-3"/>
        </w:rPr>
        <w:t xml:space="preserve"> </w:t>
      </w:r>
      <w:r w:rsidRPr="008C4C62">
        <w:t>потенциал</w:t>
      </w:r>
      <w:r w:rsidRPr="008C4C62">
        <w:rPr>
          <w:spacing w:val="-4"/>
        </w:rPr>
        <w:t xml:space="preserve"> </w:t>
      </w:r>
      <w:proofErr w:type="gramStart"/>
      <w:r w:rsidRPr="008C4C62">
        <w:t>детского</w:t>
      </w:r>
      <w:proofErr w:type="gramEnd"/>
      <w:r w:rsidRPr="008C4C62">
        <w:rPr>
          <w:spacing w:val="-4"/>
        </w:rPr>
        <w:t xml:space="preserve"> </w:t>
      </w:r>
      <w:proofErr w:type="spellStart"/>
      <w:r w:rsidRPr="008C4C62">
        <w:t>медиапространства</w:t>
      </w:r>
      <w:proofErr w:type="spellEnd"/>
      <w:r w:rsidRPr="008C4C62">
        <w:rPr>
          <w:spacing w:val="-4"/>
        </w:rPr>
        <w:t xml:space="preserve"> </w:t>
      </w:r>
      <w:r w:rsidRPr="008C4C62">
        <w:t>реализуется</w:t>
      </w:r>
      <w:r w:rsidRPr="008C4C62">
        <w:rPr>
          <w:spacing w:val="-2"/>
        </w:rPr>
        <w:t xml:space="preserve"> </w:t>
      </w:r>
      <w:r w:rsidRPr="008C4C62">
        <w:t>в</w:t>
      </w:r>
      <w:r w:rsidRPr="008C4C62">
        <w:rPr>
          <w:spacing w:val="-5"/>
        </w:rPr>
        <w:t xml:space="preserve"> </w:t>
      </w:r>
      <w:r w:rsidRPr="008C4C62">
        <w:t>рамках</w:t>
      </w:r>
      <w:r w:rsidRPr="008C4C62">
        <w:rPr>
          <w:spacing w:val="-57"/>
        </w:rPr>
        <w:t xml:space="preserve"> </w:t>
      </w:r>
      <w:r w:rsidRPr="008C4C62">
        <w:t>следующих</w:t>
      </w:r>
      <w:r w:rsidRPr="008C4C62">
        <w:rPr>
          <w:spacing w:val="1"/>
        </w:rPr>
        <w:t xml:space="preserve"> </w:t>
      </w:r>
      <w:r w:rsidRPr="008C4C62">
        <w:t>видов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форм</w:t>
      </w:r>
      <w:r w:rsidRPr="008C4C62">
        <w:rPr>
          <w:spacing w:val="-1"/>
        </w:rPr>
        <w:t xml:space="preserve"> </w:t>
      </w:r>
      <w:r w:rsidRPr="008C4C62">
        <w:t>деятельности: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детский редакционный совет и консультирующих их взрослых, целью </w:t>
      </w:r>
      <w:r w:rsidRPr="008C4C62">
        <w:rPr>
          <w:sz w:val="28"/>
          <w:szCs w:val="28"/>
        </w:rPr>
        <w:lastRenderedPageBreak/>
        <w:t>которого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является освещение (через официальный сайт, группу школы в VK) наиболее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интересных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моментов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жизни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 лагеря;</w:t>
      </w:r>
    </w:p>
    <w:p w:rsidR="00C91F09" w:rsidRPr="008C4C62" w:rsidRDefault="00C91F09" w:rsidP="006D05C0">
      <w:pPr>
        <w:pStyle w:val="a9"/>
        <w:numPr>
          <w:ilvl w:val="0"/>
          <w:numId w:val="18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детский </w:t>
      </w:r>
      <w:proofErr w:type="spellStart"/>
      <w:r w:rsidRPr="008C4C62">
        <w:rPr>
          <w:sz w:val="28"/>
          <w:szCs w:val="28"/>
        </w:rPr>
        <w:t>медиацентр</w:t>
      </w:r>
      <w:proofErr w:type="spellEnd"/>
      <w:r w:rsidRPr="008C4C62">
        <w:rPr>
          <w:sz w:val="28"/>
          <w:szCs w:val="28"/>
        </w:rPr>
        <w:t xml:space="preserve"> – созданная из заинтересованных добровольцев группа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информационно-технической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поддержки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мероприятий,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осуществляющая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видеосъемку</w:t>
      </w:r>
      <w:r w:rsidRPr="008C4C62">
        <w:rPr>
          <w:spacing w:val="-9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мультимедийное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сопровождение.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Ожидаемые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результаты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реализации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Программы: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Обучающиеся: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любят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свой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край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свою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Родину;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уважают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принимают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семьи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общества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выполняют правила здорового и безопасного образа жизни для себя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окружающих;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владеют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мотивированного участия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конкурсах 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мини</w:t>
      </w:r>
      <w:r w:rsidRPr="008C4C62">
        <w:rPr>
          <w:spacing w:val="-2"/>
          <w:sz w:val="28"/>
          <w:szCs w:val="28"/>
        </w:rPr>
        <w:t xml:space="preserve"> </w:t>
      </w:r>
      <w:proofErr w:type="gramStart"/>
      <w:r w:rsidRPr="008C4C62">
        <w:rPr>
          <w:sz w:val="28"/>
          <w:szCs w:val="28"/>
        </w:rPr>
        <w:t>-п</w:t>
      </w:r>
      <w:proofErr w:type="gramEnd"/>
      <w:r w:rsidRPr="008C4C62">
        <w:rPr>
          <w:sz w:val="28"/>
          <w:szCs w:val="28"/>
        </w:rPr>
        <w:t>роектах;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обладают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основами коммуникативной культурой (умеет слушать и слышать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собеседника,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высказывать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свое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мнение);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активно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познают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окружающий</w:t>
      </w:r>
      <w:r w:rsidRPr="008C4C62">
        <w:rPr>
          <w:spacing w:val="59"/>
          <w:sz w:val="28"/>
          <w:szCs w:val="28"/>
        </w:rPr>
        <w:t xml:space="preserve"> </w:t>
      </w:r>
      <w:r w:rsidRPr="008C4C62">
        <w:rPr>
          <w:sz w:val="28"/>
          <w:szCs w:val="28"/>
        </w:rPr>
        <w:t>мир;</w:t>
      </w:r>
    </w:p>
    <w:p w:rsidR="00C91F09" w:rsidRPr="008C4C62" w:rsidRDefault="00C91F09" w:rsidP="006D05C0">
      <w:pPr>
        <w:pStyle w:val="a9"/>
        <w:numPr>
          <w:ilvl w:val="0"/>
          <w:numId w:val="17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владеют основами умения учиться, способны к организации собственной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Механизм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реализации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программы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«Орлята</w:t>
      </w:r>
      <w:r w:rsidRPr="008C4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России»</w:t>
      </w:r>
    </w:p>
    <w:p w:rsidR="00C91F09" w:rsidRPr="008C4C62" w:rsidRDefault="00C91F09" w:rsidP="006D05C0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Программа</w:t>
      </w:r>
      <w:r w:rsidRPr="008C4C62">
        <w:rPr>
          <w:spacing w:val="1"/>
        </w:rPr>
        <w:t xml:space="preserve"> </w:t>
      </w:r>
      <w:r w:rsidRPr="008C4C62">
        <w:t>реализуется в четыре этапа согласно разработанному плану</w:t>
      </w:r>
      <w:r w:rsidRPr="008C4C62">
        <w:rPr>
          <w:spacing w:val="-57"/>
        </w:rPr>
        <w:t xml:space="preserve"> </w:t>
      </w:r>
      <w:r w:rsidRPr="008C4C62">
        <w:t>мероприятий в</w:t>
      </w:r>
      <w:r w:rsidRPr="008C4C62">
        <w:rPr>
          <w:spacing w:val="1"/>
        </w:rPr>
        <w:t xml:space="preserve"> </w:t>
      </w:r>
      <w:r w:rsidRPr="008C4C62">
        <w:t>установленные</w:t>
      </w:r>
      <w:r w:rsidRPr="008C4C62">
        <w:rPr>
          <w:spacing w:val="-2"/>
        </w:rPr>
        <w:t xml:space="preserve"> </w:t>
      </w:r>
      <w:r w:rsidRPr="008C4C62">
        <w:t>для каждой</w:t>
      </w:r>
      <w:r w:rsidRPr="008C4C62">
        <w:rPr>
          <w:spacing w:val="1"/>
        </w:rPr>
        <w:t xml:space="preserve"> </w:t>
      </w:r>
      <w:r w:rsidRPr="008C4C62">
        <w:t>позиции сроки.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I</w:t>
      </w:r>
      <w:r w:rsidRPr="008C4C62">
        <w:rPr>
          <w:b w:val="0"/>
          <w:i w:val="0"/>
          <w:spacing w:val="-2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этап –</w:t>
      </w:r>
      <w:r w:rsidRPr="008C4C62">
        <w:rPr>
          <w:b w:val="0"/>
          <w:i w:val="0"/>
          <w:spacing w:val="-2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организационный (</w:t>
      </w:r>
      <w:r w:rsidR="006D05C0">
        <w:rPr>
          <w:b w:val="0"/>
          <w:i w:val="0"/>
          <w:sz w:val="28"/>
          <w:szCs w:val="28"/>
        </w:rPr>
        <w:t>25 мая – 02 июня</w:t>
      </w:r>
      <w:r w:rsidRPr="008C4C62">
        <w:rPr>
          <w:b w:val="0"/>
          <w:i w:val="0"/>
          <w:sz w:val="28"/>
          <w:szCs w:val="28"/>
        </w:rPr>
        <w:t>)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знакомство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</w:t>
      </w:r>
      <w:r w:rsidRPr="008C4C62">
        <w:rPr>
          <w:spacing w:val="57"/>
          <w:sz w:val="28"/>
          <w:szCs w:val="28"/>
        </w:rPr>
        <w:t xml:space="preserve"> </w:t>
      </w:r>
      <w:r w:rsidRPr="008C4C62">
        <w:rPr>
          <w:sz w:val="28"/>
          <w:szCs w:val="28"/>
        </w:rPr>
        <w:t>нормативно-правовой базой;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формирование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кадрового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состава;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разработка программы «Орлята России» деятельности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 с дневным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пребыванием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детей;</w:t>
      </w:r>
    </w:p>
    <w:p w:rsidR="00C91F09" w:rsidRPr="008C4C62" w:rsidRDefault="00C91F09" w:rsidP="006D05C0">
      <w:pPr>
        <w:pStyle w:val="a9"/>
        <w:numPr>
          <w:ilvl w:val="0"/>
          <w:numId w:val="16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определение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перспектив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Программе.</w:t>
      </w:r>
    </w:p>
    <w:p w:rsidR="00C91F09" w:rsidRPr="008C4C62" w:rsidRDefault="006D05C0" w:rsidP="006D05C0">
      <w:pPr>
        <w:pStyle w:val="31"/>
        <w:tabs>
          <w:tab w:val="left" w:pos="1729"/>
          <w:tab w:val="left" w:pos="10915"/>
        </w:tabs>
        <w:ind w:left="1701" w:right="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t>II</w:t>
      </w:r>
      <w:r>
        <w:rPr>
          <w:b w:val="0"/>
          <w:i w:val="0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этап –</w:t>
      </w:r>
      <w:r w:rsidR="00C91F09" w:rsidRPr="008C4C62">
        <w:rPr>
          <w:b w:val="0"/>
          <w:i w:val="0"/>
          <w:spacing w:val="-1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основной</w:t>
      </w:r>
      <w:r w:rsidR="00C91F09" w:rsidRPr="008C4C62">
        <w:rPr>
          <w:b w:val="0"/>
          <w:i w:val="0"/>
          <w:spacing w:val="1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(</w:t>
      </w:r>
      <w:r>
        <w:rPr>
          <w:b w:val="0"/>
          <w:i w:val="0"/>
          <w:sz w:val="28"/>
          <w:szCs w:val="28"/>
        </w:rPr>
        <w:t>03 июня – 24 июня</w:t>
      </w:r>
      <w:r w:rsidR="00C91F09" w:rsidRPr="008C4C62">
        <w:rPr>
          <w:b w:val="0"/>
          <w:i w:val="0"/>
          <w:sz w:val="28"/>
          <w:szCs w:val="28"/>
        </w:rPr>
        <w:t>)</w:t>
      </w:r>
    </w:p>
    <w:p w:rsidR="00C91F09" w:rsidRPr="008C4C62" w:rsidRDefault="006D05C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реализация основной</w:t>
      </w:r>
      <w:r w:rsidR="00C91F09" w:rsidRPr="008C4C62">
        <w:rPr>
          <w:spacing w:val="1"/>
        </w:rPr>
        <w:t xml:space="preserve"> </w:t>
      </w:r>
      <w:r w:rsidR="00C91F09" w:rsidRPr="008C4C62">
        <w:t>идеи</w:t>
      </w:r>
      <w:r w:rsidR="00C91F09" w:rsidRPr="008C4C62">
        <w:rPr>
          <w:spacing w:val="2"/>
        </w:rPr>
        <w:t xml:space="preserve"> </w:t>
      </w:r>
      <w:r w:rsidR="00C91F09" w:rsidRPr="008C4C62">
        <w:t>смены;</w:t>
      </w:r>
    </w:p>
    <w:p w:rsidR="00C91F09" w:rsidRPr="008C4C62" w:rsidRDefault="006D05C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вовлечение</w:t>
      </w:r>
      <w:r w:rsidR="00C91F09" w:rsidRPr="008C4C62">
        <w:rPr>
          <w:spacing w:val="-2"/>
        </w:rPr>
        <w:t xml:space="preserve"> </w:t>
      </w:r>
      <w:r w:rsidR="00C91F09" w:rsidRPr="008C4C62">
        <w:t>детей</w:t>
      </w:r>
      <w:r w:rsidR="00C91F09" w:rsidRPr="008C4C62">
        <w:rPr>
          <w:spacing w:val="1"/>
        </w:rPr>
        <w:t xml:space="preserve"> </w:t>
      </w:r>
      <w:r w:rsidR="00C91F09" w:rsidRPr="008C4C62">
        <w:t>и</w:t>
      </w:r>
      <w:r w:rsidR="00C91F09" w:rsidRPr="008C4C62">
        <w:rPr>
          <w:spacing w:val="1"/>
        </w:rPr>
        <w:t xml:space="preserve"> </w:t>
      </w:r>
      <w:r w:rsidR="00C91F09" w:rsidRPr="008C4C62">
        <w:t>подростков</w:t>
      </w:r>
      <w:r w:rsidR="00C91F09" w:rsidRPr="008C4C62">
        <w:rPr>
          <w:spacing w:val="-1"/>
        </w:rPr>
        <w:t xml:space="preserve"> </w:t>
      </w:r>
      <w:r w:rsidR="00C91F09" w:rsidRPr="008C4C62">
        <w:t>в</w:t>
      </w:r>
      <w:r w:rsidR="00C91F09" w:rsidRPr="008C4C62">
        <w:rPr>
          <w:spacing w:val="-1"/>
        </w:rPr>
        <w:t xml:space="preserve"> </w:t>
      </w:r>
      <w:r w:rsidR="00C91F09" w:rsidRPr="008C4C62">
        <w:t>различные</w:t>
      </w:r>
      <w:r w:rsidR="00C91F09" w:rsidRPr="008C4C62">
        <w:rPr>
          <w:spacing w:val="-1"/>
        </w:rPr>
        <w:t xml:space="preserve"> </w:t>
      </w:r>
      <w:r w:rsidR="00C91F09" w:rsidRPr="008C4C62">
        <w:t>виды</w:t>
      </w:r>
      <w:r w:rsidR="00C91F09" w:rsidRPr="008C4C62">
        <w:rPr>
          <w:spacing w:val="-1"/>
        </w:rPr>
        <w:t xml:space="preserve"> </w:t>
      </w:r>
      <w:r w:rsidR="00C91F09" w:rsidRPr="008C4C62">
        <w:t>коллективн</w:t>
      </w:r>
      <w:proofErr w:type="gramStart"/>
      <w:r w:rsidR="00C91F09" w:rsidRPr="008C4C62">
        <w:t>о-</w:t>
      </w:r>
      <w:proofErr w:type="gramEnd"/>
      <w:r w:rsidR="00C91F09" w:rsidRPr="008C4C62">
        <w:rPr>
          <w:spacing w:val="-1"/>
        </w:rPr>
        <w:t xml:space="preserve"> </w:t>
      </w:r>
      <w:r w:rsidR="00C91F09" w:rsidRPr="008C4C62">
        <w:t>творческих</w:t>
      </w:r>
      <w:r w:rsidR="00C91F09" w:rsidRPr="008C4C62">
        <w:rPr>
          <w:spacing w:val="2"/>
        </w:rPr>
        <w:t xml:space="preserve"> </w:t>
      </w:r>
      <w:r w:rsidR="00C91F09" w:rsidRPr="008C4C62">
        <w:t>дел;</w:t>
      </w:r>
    </w:p>
    <w:p w:rsidR="00C91F09" w:rsidRPr="008C4C62" w:rsidRDefault="006D05C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работа</w:t>
      </w:r>
      <w:r w:rsidR="00C91F09" w:rsidRPr="008C4C62">
        <w:rPr>
          <w:spacing w:val="59"/>
        </w:rPr>
        <w:t xml:space="preserve"> </w:t>
      </w:r>
      <w:r w:rsidR="00C91F09" w:rsidRPr="008C4C62">
        <w:t>над</w:t>
      </w:r>
      <w:r w:rsidR="00C91F09" w:rsidRPr="008C4C62">
        <w:rPr>
          <w:spacing w:val="1"/>
        </w:rPr>
        <w:t xml:space="preserve"> </w:t>
      </w:r>
      <w:r w:rsidR="00C91F09" w:rsidRPr="008C4C62">
        <w:t>развитием</w:t>
      </w:r>
      <w:r w:rsidR="00C91F09" w:rsidRPr="008C4C62">
        <w:rPr>
          <w:spacing w:val="-1"/>
        </w:rPr>
        <w:t xml:space="preserve"> </w:t>
      </w:r>
      <w:r w:rsidR="00C91F09" w:rsidRPr="008C4C62">
        <w:t>творческого потенциала детей.</w:t>
      </w:r>
    </w:p>
    <w:p w:rsidR="00C91F09" w:rsidRPr="008C4C62" w:rsidRDefault="006D05C0" w:rsidP="006D05C0">
      <w:pPr>
        <w:pStyle w:val="31"/>
        <w:tabs>
          <w:tab w:val="left" w:pos="1823"/>
          <w:tab w:val="left" w:pos="10915"/>
        </w:tabs>
        <w:ind w:left="1480" w:right="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t>III</w:t>
      </w:r>
      <w:r>
        <w:rPr>
          <w:b w:val="0"/>
          <w:i w:val="0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этап</w:t>
      </w:r>
      <w:r w:rsidR="00C91F09" w:rsidRPr="008C4C62">
        <w:rPr>
          <w:b w:val="0"/>
          <w:i w:val="0"/>
          <w:spacing w:val="-1"/>
          <w:sz w:val="28"/>
          <w:szCs w:val="28"/>
        </w:rPr>
        <w:t xml:space="preserve"> </w:t>
      </w:r>
      <w:r w:rsidR="00C91F09" w:rsidRPr="008C4C62">
        <w:rPr>
          <w:b w:val="0"/>
          <w:i w:val="0"/>
          <w:sz w:val="28"/>
          <w:szCs w:val="28"/>
        </w:rPr>
        <w:t>–</w:t>
      </w:r>
      <w:r w:rsidR="00C91F09" w:rsidRPr="008C4C62">
        <w:rPr>
          <w:b w:val="0"/>
          <w:i w:val="0"/>
          <w:spacing w:val="-4"/>
          <w:sz w:val="28"/>
          <w:szCs w:val="28"/>
        </w:rPr>
        <w:t xml:space="preserve"> </w:t>
      </w:r>
      <w:proofErr w:type="spellStart"/>
      <w:r w:rsidR="00C91F09" w:rsidRPr="008C4C62">
        <w:rPr>
          <w:b w:val="0"/>
          <w:i w:val="0"/>
          <w:sz w:val="28"/>
          <w:szCs w:val="28"/>
        </w:rPr>
        <w:t>итогово</w:t>
      </w:r>
      <w:proofErr w:type="spellEnd"/>
      <w:r w:rsidR="00C91F09" w:rsidRPr="008C4C62">
        <w:rPr>
          <w:b w:val="0"/>
          <w:i w:val="0"/>
          <w:sz w:val="28"/>
          <w:szCs w:val="28"/>
        </w:rPr>
        <w:t>-аналитический (</w:t>
      </w:r>
      <w:r>
        <w:rPr>
          <w:b w:val="0"/>
          <w:i w:val="0"/>
          <w:sz w:val="28"/>
          <w:szCs w:val="28"/>
        </w:rPr>
        <w:t>25 июня – 26 июня)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оптимизация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форм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накапливание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опыта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подведение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итогов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итоговая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оценка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эффективности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реализации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Программы;</w:t>
      </w:r>
    </w:p>
    <w:p w:rsidR="00C91F09" w:rsidRPr="008C4C62" w:rsidRDefault="00C91F09" w:rsidP="006D05C0">
      <w:pPr>
        <w:pStyle w:val="a9"/>
        <w:numPr>
          <w:ilvl w:val="1"/>
          <w:numId w:val="15"/>
        </w:numPr>
        <w:tabs>
          <w:tab w:val="left" w:pos="2048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определение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дальнейшей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перспективы.</w:t>
      </w:r>
    </w:p>
    <w:p w:rsidR="006D05C0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Раздел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III.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ОРГАНИЗАЦИЯ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ВОСПИТАТЕЛЬНОЙ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ДЕЯТЕЛЬНОСТИ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3.1.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Особенности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организации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воспитательной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деятельности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Программа воспитания реализуется посредством формирования</w:t>
      </w:r>
      <w:r w:rsidRPr="008C4C62">
        <w:rPr>
          <w:spacing w:val="1"/>
        </w:rPr>
        <w:t xml:space="preserve"> </w:t>
      </w:r>
      <w:r w:rsidRPr="008C4C62">
        <w:t>социокультурного воспитательного пространства при соблюдении условий создания</w:t>
      </w:r>
      <w:r w:rsidRPr="008C4C62">
        <w:rPr>
          <w:spacing w:val="1"/>
        </w:rPr>
        <w:t xml:space="preserve"> </w:t>
      </w:r>
      <w:r w:rsidRPr="008C4C62">
        <w:t xml:space="preserve">уклада, отражающего готовность всех участников образовательных </w:t>
      </w:r>
      <w:r w:rsidRPr="008C4C62">
        <w:lastRenderedPageBreak/>
        <w:t>отношений</w:t>
      </w:r>
      <w:r w:rsidRPr="008C4C62">
        <w:rPr>
          <w:spacing w:val="1"/>
        </w:rPr>
        <w:t xml:space="preserve"> </w:t>
      </w:r>
      <w:r w:rsidRPr="008C4C62">
        <w:t>руководствоваться едиными принципами и регулярно воспроизводить наиболее ценные</w:t>
      </w:r>
      <w:r w:rsidRPr="008C4C62">
        <w:rPr>
          <w:spacing w:val="-57"/>
        </w:rPr>
        <w:t xml:space="preserve"> </w:t>
      </w:r>
      <w:proofErr w:type="spellStart"/>
      <w:r w:rsidRPr="008C4C62">
        <w:t>воспитательно</w:t>
      </w:r>
      <w:proofErr w:type="spellEnd"/>
      <w:r w:rsidRPr="008C4C62">
        <w:rPr>
          <w:spacing w:val="-1"/>
        </w:rPr>
        <w:t xml:space="preserve"> </w:t>
      </w:r>
      <w:r w:rsidRPr="008C4C62">
        <w:t>-</w:t>
      </w:r>
      <w:r w:rsidRPr="008C4C62">
        <w:rPr>
          <w:spacing w:val="-1"/>
        </w:rPr>
        <w:t xml:space="preserve"> </w:t>
      </w:r>
      <w:r w:rsidRPr="008C4C62">
        <w:t>значимые</w:t>
      </w:r>
      <w:r w:rsidRPr="008C4C62">
        <w:rPr>
          <w:spacing w:val="-1"/>
        </w:rPr>
        <w:t xml:space="preserve"> </w:t>
      </w:r>
      <w:r w:rsidRPr="008C4C62">
        <w:t>виды</w:t>
      </w:r>
      <w:r w:rsidRPr="008C4C62">
        <w:rPr>
          <w:spacing w:val="-1"/>
        </w:rPr>
        <w:t xml:space="preserve"> </w:t>
      </w:r>
      <w:r w:rsidRPr="008C4C62">
        <w:t>совместной</w:t>
      </w:r>
      <w:r w:rsidRPr="008C4C62">
        <w:rPr>
          <w:spacing w:val="1"/>
        </w:rPr>
        <w:t xml:space="preserve"> </w:t>
      </w:r>
      <w:r w:rsidRPr="008C4C62">
        <w:t>деятельности.</w:t>
      </w:r>
    </w:p>
    <w:p w:rsidR="00C91F09" w:rsidRPr="00F21B40" w:rsidRDefault="00C91F09" w:rsidP="00F21B40">
      <w:pPr>
        <w:pStyle w:val="110"/>
        <w:tabs>
          <w:tab w:val="left" w:pos="10915"/>
        </w:tabs>
        <w:spacing w:line="273" w:lineRule="auto"/>
        <w:ind w:left="1134" w:right="5" w:firstLine="567"/>
        <w:jc w:val="both"/>
        <w:rPr>
          <w:b w:val="0"/>
        </w:rPr>
      </w:pPr>
      <w:r w:rsidRPr="00F21B40">
        <w:rPr>
          <w:b w:val="0"/>
        </w:rPr>
        <w:t>Принципы, планируемые и используемые при организации</w:t>
      </w:r>
      <w:r w:rsidRPr="00F21B40">
        <w:rPr>
          <w:b w:val="0"/>
          <w:spacing w:val="-67"/>
        </w:rPr>
        <w:t xml:space="preserve"> </w:t>
      </w:r>
      <w:r w:rsidRPr="00F21B40">
        <w:rPr>
          <w:b w:val="0"/>
        </w:rPr>
        <w:t>деятельности</w:t>
      </w:r>
      <w:r w:rsidRPr="00F21B40">
        <w:rPr>
          <w:b w:val="0"/>
          <w:spacing w:val="-3"/>
        </w:rPr>
        <w:t xml:space="preserve"> </w:t>
      </w:r>
      <w:r w:rsidRPr="00F21B40">
        <w:rPr>
          <w:b w:val="0"/>
        </w:rPr>
        <w:t>лагеря</w:t>
      </w:r>
      <w:r w:rsidR="00F21B40" w:rsidRPr="00F21B40">
        <w:rPr>
          <w:b w:val="0"/>
          <w:spacing w:val="-2"/>
        </w:rPr>
        <w:t>.</w:t>
      </w:r>
    </w:p>
    <w:p w:rsidR="00C91F09" w:rsidRPr="00F21B40" w:rsidRDefault="00C91F09" w:rsidP="00F21B40">
      <w:pPr>
        <w:pStyle w:val="a7"/>
        <w:tabs>
          <w:tab w:val="left" w:pos="10915"/>
        </w:tabs>
        <w:spacing w:line="273" w:lineRule="auto"/>
        <w:ind w:left="1134" w:right="5" w:firstLine="567"/>
        <w:jc w:val="both"/>
      </w:pPr>
      <w:r w:rsidRPr="00F21B40">
        <w:t>Программа опирается на</w:t>
      </w:r>
      <w:r w:rsidRPr="00F21B40">
        <w:rPr>
          <w:spacing w:val="-1"/>
        </w:rPr>
        <w:t xml:space="preserve"> </w:t>
      </w:r>
      <w:r w:rsidRPr="00F21B40">
        <w:t>следующие</w:t>
      </w:r>
      <w:r w:rsidRPr="00F21B40">
        <w:rPr>
          <w:spacing w:val="-1"/>
        </w:rPr>
        <w:t xml:space="preserve"> </w:t>
      </w:r>
      <w:r w:rsidRPr="00F21B40">
        <w:t>принципы:</w:t>
      </w:r>
    </w:p>
    <w:p w:rsidR="00C91F09" w:rsidRPr="00F21B40" w:rsidRDefault="00B83DAE" w:rsidP="00F21B40">
      <w:pPr>
        <w:tabs>
          <w:tab w:val="left" w:pos="2201"/>
          <w:tab w:val="left" w:pos="2202"/>
          <w:tab w:val="left" w:pos="10915"/>
        </w:tabs>
        <w:spacing w:after="0"/>
        <w:ind w:left="1701" w:right="5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 xml:space="preserve">- </w:t>
      </w:r>
      <w:r w:rsidR="00C91F09" w:rsidRPr="00F21B40">
        <w:rPr>
          <w:rFonts w:ascii="Times New Roman" w:hAnsi="Times New Roman" w:cs="Times New Roman"/>
          <w:sz w:val="28"/>
          <w:szCs w:val="28"/>
        </w:rPr>
        <w:t>безопасность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всех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проводимых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83DAE" w:rsidRPr="00F21B40" w:rsidRDefault="00B83DAE" w:rsidP="00F21B40">
      <w:pPr>
        <w:tabs>
          <w:tab w:val="left" w:pos="2201"/>
          <w:tab w:val="left" w:pos="2202"/>
          <w:tab w:val="left" w:pos="10915"/>
        </w:tabs>
        <w:spacing w:after="0" w:line="273" w:lineRule="auto"/>
        <w:ind w:left="1701" w:right="5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 xml:space="preserve">- </w:t>
      </w:r>
      <w:r w:rsidR="00C91F09" w:rsidRPr="00F21B40">
        <w:rPr>
          <w:rFonts w:ascii="Times New Roman" w:hAnsi="Times New Roman" w:cs="Times New Roman"/>
          <w:sz w:val="28"/>
          <w:szCs w:val="28"/>
        </w:rPr>
        <w:t>достаточное ресурсное обеспечение: необходимое количество спортивного</w:t>
      </w:r>
      <w:r w:rsidR="00C91F09" w:rsidRPr="00F21B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инвентаря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и</w:t>
      </w:r>
      <w:r w:rsidR="00C91F09" w:rsidRPr="00F21B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материалов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для творчества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детей;</w:t>
      </w:r>
    </w:p>
    <w:p w:rsidR="00C91F09" w:rsidRPr="00F21B40" w:rsidRDefault="00B83DAE" w:rsidP="00F21B40">
      <w:pPr>
        <w:tabs>
          <w:tab w:val="left" w:pos="2201"/>
          <w:tab w:val="left" w:pos="2202"/>
          <w:tab w:val="left" w:pos="10915"/>
        </w:tabs>
        <w:spacing w:after="0" w:line="273" w:lineRule="auto"/>
        <w:ind w:left="1701" w:right="5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 xml:space="preserve">- </w:t>
      </w:r>
      <w:r w:rsidR="00C91F09" w:rsidRPr="00F21B40">
        <w:rPr>
          <w:rFonts w:ascii="Times New Roman" w:hAnsi="Times New Roman" w:cs="Times New Roman"/>
          <w:sz w:val="28"/>
          <w:szCs w:val="28"/>
        </w:rPr>
        <w:t>педагогическое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сопровождение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ребенка</w:t>
      </w:r>
      <w:r w:rsidR="00C91F09" w:rsidRPr="00F21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на</w:t>
      </w:r>
      <w:r w:rsidR="00C91F09" w:rsidRPr="00F21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протяжении</w:t>
      </w:r>
      <w:r w:rsidR="00C91F09" w:rsidRPr="00F21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F09" w:rsidRPr="00F21B40">
        <w:rPr>
          <w:rFonts w:ascii="Times New Roman" w:hAnsi="Times New Roman" w:cs="Times New Roman"/>
          <w:sz w:val="28"/>
          <w:szCs w:val="28"/>
        </w:rPr>
        <w:t>всей смены.</w:t>
      </w:r>
    </w:p>
    <w:p w:rsidR="00C91F09" w:rsidRPr="00F21B40" w:rsidRDefault="00C91F09" w:rsidP="00F21B40">
      <w:pPr>
        <w:tabs>
          <w:tab w:val="left" w:pos="10915"/>
        </w:tabs>
        <w:spacing w:after="0" w:line="280" w:lineRule="auto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B40">
        <w:rPr>
          <w:rFonts w:ascii="Times New Roman" w:hAnsi="Times New Roman" w:cs="Times New Roman"/>
          <w:sz w:val="28"/>
          <w:szCs w:val="28"/>
        </w:rPr>
        <w:t>В свою очередь работа воспитателей с детьми основана на педагогических</w:t>
      </w:r>
      <w:r w:rsidRPr="00F21B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21B40">
        <w:rPr>
          <w:rFonts w:ascii="Times New Roman" w:hAnsi="Times New Roman" w:cs="Times New Roman"/>
          <w:sz w:val="28"/>
          <w:szCs w:val="28"/>
        </w:rPr>
        <w:t>принципах:</w:t>
      </w:r>
    </w:p>
    <w:p w:rsidR="00C91F09" w:rsidRPr="00F21B40" w:rsidRDefault="00C91F09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2"/>
          <w:sz w:val="28"/>
          <w:szCs w:val="28"/>
        </w:rPr>
        <w:t xml:space="preserve"> </w:t>
      </w:r>
      <w:proofErr w:type="spellStart"/>
      <w:r w:rsidRPr="00F21B40">
        <w:rPr>
          <w:sz w:val="28"/>
          <w:szCs w:val="28"/>
        </w:rPr>
        <w:t>гуманизации</w:t>
      </w:r>
      <w:proofErr w:type="spellEnd"/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отношений,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основанный</w:t>
      </w:r>
      <w:r w:rsidRPr="00F21B40">
        <w:rPr>
          <w:spacing w:val="-1"/>
          <w:sz w:val="28"/>
          <w:szCs w:val="28"/>
        </w:rPr>
        <w:t xml:space="preserve"> </w:t>
      </w:r>
      <w:proofErr w:type="gramStart"/>
      <w:r w:rsidRPr="00F21B40">
        <w:rPr>
          <w:sz w:val="28"/>
          <w:szCs w:val="28"/>
        </w:rPr>
        <w:t>на</w:t>
      </w:r>
      <w:proofErr w:type="gramEnd"/>
      <w:r w:rsidRPr="00F21B40">
        <w:rPr>
          <w:sz w:val="28"/>
          <w:szCs w:val="28"/>
        </w:rPr>
        <w:t>: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 xml:space="preserve">создании </w:t>
      </w:r>
      <w:proofErr w:type="gramStart"/>
      <w:r w:rsidRPr="00F21B40">
        <w:rPr>
          <w:sz w:val="28"/>
          <w:szCs w:val="28"/>
        </w:rPr>
        <w:t>уважительных</w:t>
      </w:r>
      <w:proofErr w:type="gramEnd"/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демократических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отношения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между</w:t>
      </w:r>
      <w:r w:rsidRPr="00F21B40">
        <w:rPr>
          <w:spacing w:val="-7"/>
          <w:sz w:val="28"/>
          <w:szCs w:val="28"/>
        </w:rPr>
        <w:t xml:space="preserve"> </w:t>
      </w:r>
      <w:r w:rsidRPr="00F21B40">
        <w:rPr>
          <w:sz w:val="28"/>
          <w:szCs w:val="28"/>
        </w:rPr>
        <w:t>взрослыми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детьми;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7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уважении</w:t>
      </w:r>
      <w:proofErr w:type="gramEnd"/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терпимости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мнению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детей;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защите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каждого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члена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коллектива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от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негативного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проявления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1"/>
          <w:sz w:val="28"/>
          <w:szCs w:val="28"/>
        </w:rPr>
        <w:t xml:space="preserve"> </w:t>
      </w:r>
      <w:r w:rsidRPr="00F21B40">
        <w:rPr>
          <w:sz w:val="28"/>
          <w:szCs w:val="28"/>
        </w:rPr>
        <w:t>вредных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привычек;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создании</w:t>
      </w:r>
      <w:proofErr w:type="gramEnd"/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ситуаций,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требующих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принятия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коллективного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решения;</w:t>
      </w:r>
    </w:p>
    <w:p w:rsidR="00C91F09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формировании</w:t>
      </w:r>
      <w:proofErr w:type="gramEnd"/>
      <w:r w:rsidRPr="00F21B40">
        <w:rPr>
          <w:sz w:val="28"/>
          <w:szCs w:val="28"/>
        </w:rPr>
        <w:t xml:space="preserve"> чувства ответственности за принятое решение, за свои поступки и</w:t>
      </w:r>
      <w:r w:rsidRPr="00F21B40">
        <w:rPr>
          <w:spacing w:val="-57"/>
          <w:sz w:val="28"/>
          <w:szCs w:val="28"/>
        </w:rPr>
        <w:t xml:space="preserve"> </w:t>
      </w:r>
      <w:r w:rsidRPr="00F21B40">
        <w:rPr>
          <w:sz w:val="28"/>
          <w:szCs w:val="28"/>
        </w:rPr>
        <w:t>действия.</w:t>
      </w:r>
    </w:p>
    <w:p w:rsidR="00C91F09" w:rsidRPr="00F21B40" w:rsidRDefault="00C91F09" w:rsidP="00F21B4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F21B40">
        <w:t>Принцип соответствия типа сотрудничества психологическим возрастным</w:t>
      </w:r>
      <w:r w:rsidRPr="00F21B40">
        <w:rPr>
          <w:spacing w:val="-57"/>
        </w:rPr>
        <w:t xml:space="preserve"> </w:t>
      </w:r>
      <w:r w:rsidRPr="00F21B40">
        <w:t>особенностям</w:t>
      </w:r>
      <w:r w:rsidRPr="00F21B40">
        <w:rPr>
          <w:spacing w:val="58"/>
        </w:rPr>
        <w:t xml:space="preserve"> </w:t>
      </w:r>
      <w:proofErr w:type="gramStart"/>
      <w:r w:rsidRPr="00F21B40">
        <w:t>обучающихся</w:t>
      </w:r>
      <w:proofErr w:type="gramEnd"/>
      <w:r w:rsidRPr="00F21B40">
        <w:rPr>
          <w:spacing w:val="-3"/>
        </w:rPr>
        <w:t xml:space="preserve"> </w:t>
      </w:r>
      <w:r w:rsidRPr="00F21B40">
        <w:t>и</w:t>
      </w:r>
      <w:r w:rsidRPr="00F21B40">
        <w:rPr>
          <w:spacing w:val="1"/>
        </w:rPr>
        <w:t xml:space="preserve"> </w:t>
      </w:r>
      <w:r w:rsidRPr="00F21B40">
        <w:t>типу</w:t>
      </w:r>
      <w:r w:rsidRPr="00F21B40">
        <w:rPr>
          <w:spacing w:val="-8"/>
        </w:rPr>
        <w:t xml:space="preserve"> </w:t>
      </w:r>
      <w:r w:rsidRPr="00F21B40">
        <w:t>ведущей</w:t>
      </w:r>
      <w:r w:rsidRPr="00F21B40">
        <w:rPr>
          <w:spacing w:val="3"/>
        </w:rPr>
        <w:t xml:space="preserve"> </w:t>
      </w:r>
      <w:r w:rsidRPr="00F21B40">
        <w:t>деятельности.</w:t>
      </w:r>
    </w:p>
    <w:p w:rsidR="00C91F09" w:rsidRPr="008C4C62" w:rsidRDefault="00C91F09" w:rsidP="00F21B4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F21B40">
        <w:t>Результатом деятельности воспитательного характера в лагере является сотрудничество ребенка и взрослого, которое позволяет</w:t>
      </w:r>
      <w:r w:rsidRPr="00F21B40">
        <w:rPr>
          <w:spacing w:val="1"/>
        </w:rPr>
        <w:t xml:space="preserve"> </w:t>
      </w:r>
      <w:r w:rsidRPr="00F21B40">
        <w:t>воспитаннику</w:t>
      </w:r>
      <w:r w:rsidRPr="008C4C62">
        <w:rPr>
          <w:spacing w:val="-9"/>
        </w:rPr>
        <w:t xml:space="preserve"> </w:t>
      </w:r>
      <w:r w:rsidRPr="008C4C62">
        <w:t>лагеря почувствовать</w:t>
      </w:r>
      <w:r w:rsidRPr="008C4C62">
        <w:rPr>
          <w:spacing w:val="1"/>
        </w:rPr>
        <w:t xml:space="preserve"> </w:t>
      </w:r>
      <w:r w:rsidRPr="008C4C62">
        <w:t>себя творческой личностью.</w:t>
      </w:r>
    </w:p>
    <w:p w:rsidR="00C91F09" w:rsidRPr="008C4C62" w:rsidRDefault="00C91F09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дифференциации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воспитания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предполагает: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отбор содержания, форм и методов воспитания в соотношении с индивидуальн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психологическими особенностями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создание возможности переключения с одного вида деятельности на другой в рамках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(дня);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взаимосвязь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всех мероприятий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рамках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тематики дня;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активное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детей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всех видах деятельности.</w:t>
      </w:r>
    </w:p>
    <w:p w:rsidR="00F21B40" w:rsidRDefault="00C91F09" w:rsidP="00F21B40">
      <w:pPr>
        <w:pStyle w:val="a9"/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Принцип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творческой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индивидуальности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позволяет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полной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реализовать,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развить творческий потенциал каждого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участника смены.</w:t>
      </w:r>
    </w:p>
    <w:p w:rsidR="00C91F09" w:rsidRPr="00F21B40" w:rsidRDefault="00C91F09" w:rsidP="00F21B40">
      <w:pPr>
        <w:pStyle w:val="a9"/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 комплексности оздоровления и воспитания ребёнка может быть</w:t>
      </w:r>
      <w:r w:rsidRPr="00F21B40">
        <w:rPr>
          <w:spacing w:val="-58"/>
          <w:sz w:val="28"/>
          <w:szCs w:val="28"/>
        </w:rPr>
        <w:t xml:space="preserve"> </w:t>
      </w:r>
      <w:r w:rsidRPr="00F21B40">
        <w:rPr>
          <w:sz w:val="28"/>
          <w:szCs w:val="28"/>
        </w:rPr>
        <w:t>реализован при следующих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условиях: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необходимо чёткое распределение времени на организацию оздоровительной и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воспитательной работы;</w:t>
      </w:r>
    </w:p>
    <w:p w:rsidR="00F21B40" w:rsidRDefault="00C91F09" w:rsidP="00F21B4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 xml:space="preserve">- оценка эффективности пребывания детей на площадке должна быть </w:t>
      </w:r>
      <w:r w:rsidRPr="008C4C62">
        <w:lastRenderedPageBreak/>
        <w:t>комплексной,</w:t>
      </w:r>
      <w:r w:rsidRPr="008C4C62">
        <w:rPr>
          <w:spacing w:val="-57"/>
        </w:rPr>
        <w:t xml:space="preserve"> </w:t>
      </w:r>
      <w:r w:rsidRPr="008C4C62">
        <w:t>учитывающей все</w:t>
      </w:r>
      <w:r w:rsidRPr="008C4C62">
        <w:rPr>
          <w:spacing w:val="-1"/>
        </w:rPr>
        <w:t xml:space="preserve"> </w:t>
      </w:r>
      <w:r w:rsidRPr="008C4C62">
        <w:t>группы</w:t>
      </w:r>
      <w:r w:rsidRPr="008C4C62">
        <w:rPr>
          <w:spacing w:val="-1"/>
        </w:rPr>
        <w:t xml:space="preserve"> </w:t>
      </w:r>
      <w:r w:rsidRPr="008C4C62">
        <w:t>поставленных</w:t>
      </w:r>
      <w:r w:rsidRPr="008C4C62">
        <w:rPr>
          <w:spacing w:val="2"/>
        </w:rPr>
        <w:t xml:space="preserve"> </w:t>
      </w:r>
      <w:r w:rsidRPr="008C4C62">
        <w:t>задач.</w:t>
      </w:r>
    </w:p>
    <w:p w:rsidR="00C91F09" w:rsidRPr="00F21B40" w:rsidRDefault="00C91F09" w:rsidP="00F21B4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F21B40">
        <w:t>Принцип гармонизации сущностных сил ребёнка, его интеллектуальной,</w:t>
      </w:r>
      <w:r w:rsidRPr="00F21B40">
        <w:rPr>
          <w:spacing w:val="1"/>
        </w:rPr>
        <w:t xml:space="preserve"> </w:t>
      </w:r>
      <w:r w:rsidRPr="00F21B40">
        <w:t>физической, эмоционально-волевой сфер с учётом его индивидуальных и</w:t>
      </w:r>
      <w:r w:rsidRPr="00F21B40">
        <w:rPr>
          <w:spacing w:val="1"/>
        </w:rPr>
        <w:t xml:space="preserve"> </w:t>
      </w:r>
      <w:r w:rsidRPr="00F21B40">
        <w:t>возрастных</w:t>
      </w:r>
      <w:r w:rsidRPr="00F21B40">
        <w:rPr>
          <w:spacing w:val="-5"/>
        </w:rPr>
        <w:t xml:space="preserve"> </w:t>
      </w:r>
      <w:r w:rsidRPr="00F21B40">
        <w:t>особенностей</w:t>
      </w:r>
      <w:r w:rsidRPr="00F21B40">
        <w:rPr>
          <w:spacing w:val="-3"/>
        </w:rPr>
        <w:t xml:space="preserve"> </w:t>
      </w:r>
      <w:r w:rsidRPr="00F21B40">
        <w:t>может</w:t>
      </w:r>
      <w:r w:rsidRPr="00F21B40">
        <w:rPr>
          <w:spacing w:val="-4"/>
        </w:rPr>
        <w:t xml:space="preserve"> </w:t>
      </w:r>
      <w:r w:rsidRPr="00F21B40">
        <w:t>быть</w:t>
      </w:r>
      <w:r w:rsidRPr="00F21B40">
        <w:rPr>
          <w:spacing w:val="-3"/>
        </w:rPr>
        <w:t xml:space="preserve"> </w:t>
      </w:r>
      <w:r w:rsidRPr="00F21B40">
        <w:t>реализован</w:t>
      </w:r>
      <w:r w:rsidRPr="00F21B40">
        <w:rPr>
          <w:spacing w:val="-3"/>
        </w:rPr>
        <w:t xml:space="preserve"> </w:t>
      </w:r>
      <w:r w:rsidRPr="00F21B40">
        <w:t>при</w:t>
      </w:r>
      <w:r w:rsidRPr="00F21B40">
        <w:rPr>
          <w:spacing w:val="-2"/>
        </w:rPr>
        <w:t xml:space="preserve"> </w:t>
      </w:r>
      <w:r w:rsidRPr="00F21B40">
        <w:t>следующих условиях:</w:t>
      </w:r>
    </w:p>
    <w:p w:rsid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вариантности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выбора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способа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реализации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различных видах деятельности;</w:t>
      </w:r>
    </w:p>
    <w:p w:rsidR="00F21B40" w:rsidRP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proofErr w:type="gramStart"/>
      <w:r w:rsidRPr="00F21B40">
        <w:rPr>
          <w:sz w:val="28"/>
          <w:szCs w:val="28"/>
        </w:rPr>
        <w:t>сочетании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форм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работы,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учитывающих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возрастные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особенности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детей; постоянной коррекции воздействий на каждого ребёнка с учётом изменений,</w:t>
      </w:r>
      <w:r w:rsidRPr="00F21B40">
        <w:rPr>
          <w:spacing w:val="-57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происходящих</w:t>
      </w:r>
      <w:r w:rsidRPr="00F21B40">
        <w:rPr>
          <w:spacing w:val="1"/>
          <w:sz w:val="28"/>
          <w:szCs w:val="28"/>
        </w:rPr>
        <w:t xml:space="preserve"> </w:t>
      </w:r>
      <w:r w:rsidRPr="00F21B40">
        <w:rPr>
          <w:sz w:val="28"/>
          <w:szCs w:val="28"/>
        </w:rPr>
        <w:t>с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его эмоциональным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состоянием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1"/>
          <w:sz w:val="28"/>
          <w:szCs w:val="28"/>
        </w:rPr>
        <w:t xml:space="preserve"> </w:t>
      </w:r>
      <w:r w:rsidRPr="00F21B40">
        <w:rPr>
          <w:sz w:val="28"/>
          <w:szCs w:val="28"/>
        </w:rPr>
        <w:t>психикой.</w:t>
      </w:r>
      <w:proofErr w:type="gramEnd"/>
    </w:p>
    <w:p w:rsidR="00C91F09" w:rsidRPr="00F21B40" w:rsidRDefault="00C91F09" w:rsidP="00F21B40">
      <w:pPr>
        <w:pStyle w:val="a9"/>
        <w:tabs>
          <w:tab w:val="left" w:pos="1904"/>
          <w:tab w:val="left" w:pos="10915"/>
        </w:tabs>
        <w:spacing w:line="278" w:lineRule="auto"/>
        <w:ind w:left="1701" w:right="5" w:firstLine="0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интегративно-гуманитарного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подхода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определяет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пять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«граней»: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личностного восприятия («это затрагивает или может затрагивать лично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меня»);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сопричастности («этого достигли ребята, это им нужно – значит, это доступно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и нужно мне»);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глобального восприятия («это нужно знать всем – значит это важно и для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меня;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это относится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к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общечеловеческим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ценностям»);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грань ориентации на консенсус («Я признаю </w:t>
      </w:r>
      <w:proofErr w:type="gramStart"/>
      <w:r w:rsidRPr="008C4C62">
        <w:rPr>
          <w:sz w:val="28"/>
          <w:szCs w:val="28"/>
        </w:rPr>
        <w:t>за</w:t>
      </w:r>
      <w:proofErr w:type="gramEnd"/>
      <w:r w:rsidRPr="008C4C62">
        <w:rPr>
          <w:sz w:val="28"/>
          <w:szCs w:val="28"/>
        </w:rPr>
        <w:t xml:space="preserve"> </w:t>
      </w:r>
      <w:proofErr w:type="gramStart"/>
      <w:r w:rsidRPr="008C4C62">
        <w:rPr>
          <w:sz w:val="28"/>
          <w:szCs w:val="28"/>
        </w:rPr>
        <w:t>другим</w:t>
      </w:r>
      <w:proofErr w:type="gramEnd"/>
      <w:r w:rsidRPr="008C4C62">
        <w:rPr>
          <w:sz w:val="28"/>
          <w:szCs w:val="28"/>
        </w:rPr>
        <w:t xml:space="preserve"> право иметь свою точку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зрения,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я могу</w:t>
      </w:r>
      <w:r w:rsidRPr="008C4C62">
        <w:rPr>
          <w:spacing w:val="-8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поставить себя на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место других,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понять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их проблемы»);</w:t>
      </w:r>
    </w:p>
    <w:p w:rsidR="00F21B40" w:rsidRDefault="00C91F09" w:rsidP="00F21B4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8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грань личной ответственности («я отвечаю за последствия своей деятельности для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других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людей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для природы»).</w:t>
      </w:r>
    </w:p>
    <w:p w:rsidR="00C91F09" w:rsidRPr="00F21B40" w:rsidRDefault="00C91F09" w:rsidP="00F21B40">
      <w:pPr>
        <w:pStyle w:val="a9"/>
        <w:tabs>
          <w:tab w:val="left" w:pos="1904"/>
          <w:tab w:val="left" w:pos="10915"/>
        </w:tabs>
        <w:spacing w:line="278" w:lineRule="auto"/>
        <w:ind w:left="1701" w:right="5" w:firstLine="0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3"/>
          <w:sz w:val="28"/>
          <w:szCs w:val="28"/>
        </w:rPr>
        <w:t xml:space="preserve"> </w:t>
      </w:r>
      <w:proofErr w:type="gramStart"/>
      <w:r w:rsidRPr="00F21B40">
        <w:rPr>
          <w:sz w:val="28"/>
          <w:szCs w:val="28"/>
        </w:rPr>
        <w:t>личностного</w:t>
      </w:r>
      <w:proofErr w:type="gramEnd"/>
      <w:r w:rsidRPr="00F21B40">
        <w:rPr>
          <w:spacing w:val="-5"/>
          <w:sz w:val="28"/>
          <w:szCs w:val="28"/>
        </w:rPr>
        <w:t xml:space="preserve"> </w:t>
      </w:r>
      <w:r w:rsidRPr="00F21B40">
        <w:rPr>
          <w:sz w:val="28"/>
          <w:szCs w:val="28"/>
        </w:rPr>
        <w:t>Я</w:t>
      </w:r>
      <w:r w:rsidRPr="00F21B40">
        <w:rPr>
          <w:spacing w:val="57"/>
          <w:sz w:val="28"/>
          <w:szCs w:val="28"/>
        </w:rPr>
        <w:t xml:space="preserve"> </w:t>
      </w:r>
      <w:r w:rsidRPr="00F21B40">
        <w:rPr>
          <w:sz w:val="28"/>
          <w:szCs w:val="28"/>
        </w:rPr>
        <w:t>может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быть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реализован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следующих</w:t>
      </w:r>
      <w:r w:rsidRPr="00F21B40">
        <w:rPr>
          <w:spacing w:val="2"/>
          <w:sz w:val="28"/>
          <w:szCs w:val="28"/>
        </w:rPr>
        <w:t xml:space="preserve"> </w:t>
      </w:r>
      <w:r w:rsidRPr="00F21B40">
        <w:rPr>
          <w:sz w:val="28"/>
          <w:szCs w:val="28"/>
        </w:rPr>
        <w:t>условиях: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при наличии задач, в решении которых может принять участие как каждый ребёнок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отдельности, так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группа;</w:t>
      </w:r>
    </w:p>
    <w:p w:rsidR="00F21B40" w:rsidRDefault="00C91F09" w:rsidP="006D05C0">
      <w:pPr>
        <w:pStyle w:val="a9"/>
        <w:numPr>
          <w:ilvl w:val="0"/>
          <w:numId w:val="6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 наличии системы стимулов, поддерживающих инициативу и самостоятельность</w:t>
      </w:r>
      <w:r w:rsidRPr="00F21B40">
        <w:rPr>
          <w:spacing w:val="-57"/>
          <w:sz w:val="28"/>
          <w:szCs w:val="28"/>
        </w:rPr>
        <w:t xml:space="preserve"> </w:t>
      </w:r>
      <w:r w:rsidRPr="00F21B40">
        <w:rPr>
          <w:sz w:val="28"/>
          <w:szCs w:val="28"/>
        </w:rPr>
        <w:t>детей.</w:t>
      </w:r>
    </w:p>
    <w:p w:rsidR="00C91F09" w:rsidRPr="00F21B40" w:rsidRDefault="00C91F09" w:rsidP="00F21B40">
      <w:pPr>
        <w:pStyle w:val="a9"/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F21B40">
        <w:rPr>
          <w:sz w:val="28"/>
          <w:szCs w:val="28"/>
        </w:rPr>
        <w:t>Принцип</w:t>
      </w:r>
      <w:r w:rsidRPr="00F21B40">
        <w:rPr>
          <w:spacing w:val="-4"/>
          <w:sz w:val="28"/>
          <w:szCs w:val="28"/>
        </w:rPr>
        <w:t xml:space="preserve"> </w:t>
      </w:r>
      <w:r w:rsidRPr="00F21B40">
        <w:rPr>
          <w:sz w:val="28"/>
          <w:szCs w:val="28"/>
        </w:rPr>
        <w:t>уважения</w:t>
      </w:r>
      <w:r w:rsidRPr="00F21B40">
        <w:rPr>
          <w:spacing w:val="-3"/>
          <w:sz w:val="28"/>
          <w:szCs w:val="28"/>
        </w:rPr>
        <w:t xml:space="preserve"> </w:t>
      </w:r>
      <w:r w:rsidRPr="00F21B40">
        <w:rPr>
          <w:sz w:val="28"/>
          <w:szCs w:val="28"/>
        </w:rPr>
        <w:t>и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доверия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может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быть</w:t>
      </w:r>
      <w:r w:rsidRPr="00F21B40">
        <w:rPr>
          <w:spacing w:val="-2"/>
          <w:sz w:val="28"/>
          <w:szCs w:val="28"/>
        </w:rPr>
        <w:t xml:space="preserve"> </w:t>
      </w:r>
      <w:r w:rsidRPr="00F21B40">
        <w:rPr>
          <w:sz w:val="28"/>
          <w:szCs w:val="28"/>
        </w:rPr>
        <w:t>реализован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при</w:t>
      </w:r>
      <w:r w:rsidRPr="00F21B40">
        <w:rPr>
          <w:spacing w:val="-1"/>
          <w:sz w:val="28"/>
          <w:szCs w:val="28"/>
        </w:rPr>
        <w:t xml:space="preserve"> </w:t>
      </w:r>
      <w:r w:rsidRPr="00F21B40">
        <w:rPr>
          <w:sz w:val="28"/>
          <w:szCs w:val="28"/>
        </w:rPr>
        <w:t>следующих условиях: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добровольного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включения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ребёнка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ту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или иную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деятельность;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доверие ребёнку в выборе средств достижения поставленной цели, в основном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вере в возможность каждого ребёнка и его собственной вере в достижении негативных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последствий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процессе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педагогического воздействия;</w:t>
      </w:r>
    </w:p>
    <w:p w:rsidR="00C91F09" w:rsidRPr="008C4C62" w:rsidRDefault="00C91F09" w:rsidP="006D05C0">
      <w:pPr>
        <w:pStyle w:val="a9"/>
        <w:numPr>
          <w:ilvl w:val="0"/>
          <w:numId w:val="12"/>
        </w:numPr>
        <w:tabs>
          <w:tab w:val="left" w:pos="1904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учёте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интересов учащихся,</w:t>
      </w:r>
      <w:r w:rsidRPr="008C4C62">
        <w:rPr>
          <w:spacing w:val="-7"/>
          <w:sz w:val="28"/>
          <w:szCs w:val="28"/>
        </w:rPr>
        <w:t xml:space="preserve"> </w:t>
      </w:r>
      <w:r w:rsidRPr="008C4C62">
        <w:rPr>
          <w:sz w:val="28"/>
          <w:szCs w:val="28"/>
        </w:rPr>
        <w:t>их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индивидуальных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вкусов.</w:t>
      </w:r>
    </w:p>
    <w:p w:rsidR="00F21B40" w:rsidRPr="00F21B40" w:rsidRDefault="00C91F09" w:rsidP="00F21B4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F21B40">
        <w:rPr>
          <w:b w:val="0"/>
        </w:rPr>
        <w:t>Содержание Программы</w:t>
      </w:r>
      <w:r w:rsidR="00F21B40" w:rsidRPr="00F21B40">
        <w:rPr>
          <w:b w:val="0"/>
        </w:rPr>
        <w:t>.</w:t>
      </w:r>
      <w:r w:rsidRPr="00F21B40">
        <w:rPr>
          <w:b w:val="0"/>
          <w:spacing w:val="1"/>
        </w:rPr>
        <w:t xml:space="preserve"> </w:t>
      </w:r>
      <w:r w:rsidRPr="00F21B40">
        <w:rPr>
          <w:b w:val="0"/>
        </w:rPr>
        <w:t>Организационно-педагогическая</w:t>
      </w:r>
      <w:r w:rsidRPr="00F21B40">
        <w:rPr>
          <w:b w:val="0"/>
          <w:spacing w:val="-13"/>
        </w:rPr>
        <w:t xml:space="preserve"> </w:t>
      </w:r>
      <w:r w:rsidRPr="00F21B40">
        <w:rPr>
          <w:b w:val="0"/>
        </w:rPr>
        <w:t>деятельность</w:t>
      </w:r>
    </w:p>
    <w:p w:rsidR="00C91F09" w:rsidRPr="00F21B40" w:rsidRDefault="00F21B40" w:rsidP="00F21B4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>
        <w:rPr>
          <w:b w:val="0"/>
        </w:rPr>
        <w:t xml:space="preserve">- </w:t>
      </w:r>
      <w:r w:rsidR="00C91F09" w:rsidRPr="00F21B40">
        <w:rPr>
          <w:b w:val="0"/>
        </w:rPr>
        <w:t>комплектование штата</w:t>
      </w:r>
      <w:r w:rsidR="00C91F09" w:rsidRPr="00F21B40">
        <w:rPr>
          <w:b w:val="0"/>
          <w:spacing w:val="-2"/>
        </w:rPr>
        <w:t xml:space="preserve"> </w:t>
      </w:r>
      <w:r w:rsidR="00C91F09" w:rsidRPr="00F21B40">
        <w:rPr>
          <w:b w:val="0"/>
        </w:rPr>
        <w:t>лагеря</w:t>
      </w:r>
      <w:r w:rsidR="00C91F09" w:rsidRPr="00F21B40">
        <w:rPr>
          <w:b w:val="0"/>
          <w:spacing w:val="1"/>
        </w:rPr>
        <w:t xml:space="preserve"> </w:t>
      </w:r>
      <w:r w:rsidR="00C91F09" w:rsidRPr="00F21B40">
        <w:rPr>
          <w:b w:val="0"/>
        </w:rPr>
        <w:t>кадрами;</w:t>
      </w:r>
    </w:p>
    <w:p w:rsidR="00C91F09" w:rsidRPr="00F21B40" w:rsidRDefault="00F21B40" w:rsidP="00F21B4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F21B40">
        <w:t>участие</w:t>
      </w:r>
      <w:r w:rsidR="00C91F09" w:rsidRPr="00F21B40">
        <w:rPr>
          <w:spacing w:val="-1"/>
        </w:rPr>
        <w:t xml:space="preserve"> </w:t>
      </w:r>
      <w:r w:rsidR="00C91F09" w:rsidRPr="00F21B40">
        <w:t>в</w:t>
      </w:r>
      <w:r w:rsidR="00C91F09" w:rsidRPr="00F21B40">
        <w:rPr>
          <w:spacing w:val="-1"/>
        </w:rPr>
        <w:t xml:space="preserve"> </w:t>
      </w:r>
      <w:r w:rsidR="00C91F09" w:rsidRPr="00F21B40">
        <w:t>семинарах</w:t>
      </w:r>
      <w:r w:rsidR="00C91F09" w:rsidRPr="00F21B40">
        <w:rPr>
          <w:spacing w:val="2"/>
        </w:rPr>
        <w:t xml:space="preserve"> </w:t>
      </w:r>
      <w:r w:rsidR="00C91F09" w:rsidRPr="00F21B40">
        <w:t>по</w:t>
      </w:r>
      <w:r w:rsidR="00C91F09" w:rsidRPr="00F21B40">
        <w:rPr>
          <w:spacing w:val="-3"/>
        </w:rPr>
        <w:t xml:space="preserve"> </w:t>
      </w:r>
      <w:r w:rsidR="00C91F09" w:rsidRPr="00F21B40">
        <w:t>организации</w:t>
      </w:r>
      <w:r w:rsidR="00C91F09" w:rsidRPr="00F21B40">
        <w:rPr>
          <w:spacing w:val="1"/>
        </w:rPr>
        <w:t xml:space="preserve"> </w:t>
      </w:r>
      <w:r w:rsidR="00C91F09" w:rsidRPr="00F21B40">
        <w:t>осеннего</w:t>
      </w:r>
      <w:r w:rsidR="00C91F09" w:rsidRPr="00F21B40">
        <w:rPr>
          <w:spacing w:val="-3"/>
        </w:rPr>
        <w:t xml:space="preserve"> </w:t>
      </w:r>
      <w:r w:rsidR="00C91F09" w:rsidRPr="00F21B40">
        <w:t>отдыха</w:t>
      </w:r>
      <w:r w:rsidR="00C91F09" w:rsidRPr="00F21B40">
        <w:rPr>
          <w:spacing w:val="-1"/>
        </w:rPr>
        <w:t xml:space="preserve"> </w:t>
      </w:r>
      <w:r w:rsidR="00C91F09" w:rsidRPr="00F21B40">
        <w:t>для</w:t>
      </w:r>
      <w:r w:rsidR="00C91F09" w:rsidRPr="00F21B40">
        <w:rPr>
          <w:spacing w:val="-3"/>
        </w:rPr>
        <w:t xml:space="preserve"> </w:t>
      </w:r>
      <w:r w:rsidR="00C91F09" w:rsidRPr="00F21B40">
        <w:t>начальников</w:t>
      </w:r>
      <w:r w:rsidR="00C91F09" w:rsidRPr="00F21B40">
        <w:rPr>
          <w:spacing w:val="-1"/>
        </w:rPr>
        <w:t xml:space="preserve"> </w:t>
      </w:r>
      <w:r w:rsidR="00C91F09" w:rsidRPr="00F21B40">
        <w:t>лагерей;</w:t>
      </w:r>
    </w:p>
    <w:p w:rsidR="00C91F09" w:rsidRPr="008C4C62" w:rsidRDefault="00F21B40" w:rsidP="006D05C0">
      <w:pPr>
        <w:pStyle w:val="a7"/>
        <w:tabs>
          <w:tab w:val="left" w:pos="10915"/>
        </w:tabs>
        <w:spacing w:line="273" w:lineRule="auto"/>
        <w:ind w:left="1134" w:right="5" w:firstLine="567"/>
        <w:jc w:val="both"/>
      </w:pPr>
      <w:r>
        <w:t xml:space="preserve">- </w:t>
      </w:r>
      <w:r w:rsidR="00C91F09" w:rsidRPr="008C4C62">
        <w:t>совещание при директоре, заместителе</w:t>
      </w:r>
      <w:r w:rsidR="00C91F09" w:rsidRPr="008C4C62">
        <w:rPr>
          <w:spacing w:val="1"/>
        </w:rPr>
        <w:t xml:space="preserve"> </w:t>
      </w:r>
      <w:r w:rsidR="00C91F09" w:rsidRPr="008C4C62">
        <w:t>директора по воспитательной работе по</w:t>
      </w:r>
      <w:r>
        <w:rPr>
          <w:spacing w:val="-57"/>
        </w:rPr>
        <w:t xml:space="preserve"> </w:t>
      </w:r>
      <w:r w:rsidR="00C91F09" w:rsidRPr="008C4C62">
        <w:t xml:space="preserve">организации </w:t>
      </w:r>
      <w:r>
        <w:t>летнего</w:t>
      </w:r>
      <w:r w:rsidR="00C91F09" w:rsidRPr="008C4C62">
        <w:t xml:space="preserve"> отдыха</w:t>
      </w:r>
      <w:r w:rsidR="00C91F09" w:rsidRPr="008C4C62">
        <w:rPr>
          <w:spacing w:val="-1"/>
        </w:rPr>
        <w:t xml:space="preserve"> </w:t>
      </w:r>
      <w:proofErr w:type="gramStart"/>
      <w:r w:rsidR="00C91F09" w:rsidRPr="008C4C62">
        <w:t>обучающихся</w:t>
      </w:r>
      <w:proofErr w:type="gramEnd"/>
      <w:r w:rsidR="00C91F09" w:rsidRPr="008C4C62">
        <w:t>;</w:t>
      </w:r>
    </w:p>
    <w:p w:rsidR="00C91F09" w:rsidRPr="008C4C62" w:rsidRDefault="00F21B40" w:rsidP="006D05C0">
      <w:pPr>
        <w:pStyle w:val="a7"/>
        <w:tabs>
          <w:tab w:val="left" w:pos="10915"/>
        </w:tabs>
        <w:spacing w:line="273" w:lineRule="auto"/>
        <w:ind w:left="1134" w:right="5" w:firstLine="567"/>
        <w:jc w:val="both"/>
      </w:pPr>
      <w:r>
        <w:t xml:space="preserve">- </w:t>
      </w:r>
      <w:r w:rsidR="00C91F09" w:rsidRPr="008C4C62">
        <w:t>проведение инструктажей с воспитателями по технике безопасности и охране</w:t>
      </w:r>
      <w:r w:rsidR="00C91F09" w:rsidRPr="008C4C62">
        <w:rPr>
          <w:spacing w:val="-57"/>
        </w:rPr>
        <w:t xml:space="preserve"> </w:t>
      </w:r>
      <w:r w:rsidR="00C91F09" w:rsidRPr="008C4C62">
        <w:t>здоровья</w:t>
      </w:r>
      <w:r w:rsidR="00C91F09" w:rsidRPr="008C4C62">
        <w:rPr>
          <w:spacing w:val="-1"/>
        </w:rPr>
        <w:t xml:space="preserve"> </w:t>
      </w:r>
      <w:r w:rsidR="00C91F09" w:rsidRPr="008C4C62">
        <w:t>детей;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lastRenderedPageBreak/>
        <w:t>Оздоровительная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работа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Основополагающими идеями в работе с детьми в пришкольном лагере является</w:t>
      </w:r>
      <w:r w:rsidRPr="008C4C62">
        <w:rPr>
          <w:spacing w:val="1"/>
        </w:rPr>
        <w:t xml:space="preserve"> </w:t>
      </w:r>
      <w:r w:rsidRPr="008C4C62">
        <w:t>сохранение</w:t>
      </w:r>
      <w:r w:rsidRPr="008C4C62">
        <w:rPr>
          <w:spacing w:val="-3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укрепление</w:t>
      </w:r>
      <w:r w:rsidRPr="008C4C62">
        <w:rPr>
          <w:spacing w:val="-3"/>
        </w:rPr>
        <w:t xml:space="preserve"> </w:t>
      </w:r>
      <w:r w:rsidRPr="008C4C62">
        <w:t>здоровья</w:t>
      </w:r>
      <w:r w:rsidRPr="008C4C62">
        <w:rPr>
          <w:spacing w:val="-1"/>
        </w:rPr>
        <w:t xml:space="preserve"> </w:t>
      </w:r>
      <w:r w:rsidRPr="008C4C62">
        <w:t>детей,</w:t>
      </w:r>
      <w:r w:rsidRPr="008C4C62">
        <w:rPr>
          <w:spacing w:val="56"/>
        </w:rPr>
        <w:t xml:space="preserve"> </w:t>
      </w:r>
      <w:r w:rsidRPr="008C4C62">
        <w:t>поэтому</w:t>
      </w:r>
      <w:r w:rsidRPr="008C4C62">
        <w:rPr>
          <w:spacing w:val="-6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Программу</w:t>
      </w:r>
      <w:r w:rsidRPr="008C4C62">
        <w:rPr>
          <w:spacing w:val="54"/>
        </w:rPr>
        <w:t xml:space="preserve"> </w:t>
      </w:r>
      <w:r w:rsidRPr="008C4C62">
        <w:t>включены</w:t>
      </w:r>
      <w:r w:rsidRPr="008C4C62">
        <w:rPr>
          <w:spacing w:val="-3"/>
        </w:rPr>
        <w:t xml:space="preserve"> </w:t>
      </w:r>
      <w:r w:rsidRPr="008C4C62">
        <w:t>следующие</w:t>
      </w:r>
      <w:r w:rsidRPr="008C4C62">
        <w:rPr>
          <w:spacing w:val="-57"/>
        </w:rPr>
        <w:t xml:space="preserve"> </w:t>
      </w:r>
      <w:r w:rsidRPr="008C4C62">
        <w:t>мероприятия: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осмотр детей</w:t>
      </w:r>
      <w:r w:rsidR="00C91F09" w:rsidRPr="008C4C62">
        <w:rPr>
          <w:spacing w:val="2"/>
        </w:rPr>
        <w:t xml:space="preserve"> </w:t>
      </w:r>
      <w:r w:rsidR="00C91F09" w:rsidRPr="008C4C62">
        <w:t>медицинским работником;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утренняя</w:t>
      </w:r>
      <w:r w:rsidR="00C91F09" w:rsidRPr="008C4C62">
        <w:rPr>
          <w:spacing w:val="4"/>
        </w:rPr>
        <w:t xml:space="preserve"> </w:t>
      </w:r>
      <w:r w:rsidR="00C91F09" w:rsidRPr="008C4C62">
        <w:t>гимнастика;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ежедневные</w:t>
      </w:r>
      <w:r w:rsidR="00C91F09" w:rsidRPr="008C4C62">
        <w:rPr>
          <w:spacing w:val="-1"/>
        </w:rPr>
        <w:t xml:space="preserve"> </w:t>
      </w:r>
      <w:r w:rsidR="00C91F09" w:rsidRPr="008C4C62">
        <w:t>прогулки</w:t>
      </w:r>
      <w:r w:rsidR="00C91F09" w:rsidRPr="008C4C62">
        <w:rPr>
          <w:spacing w:val="1"/>
        </w:rPr>
        <w:t xml:space="preserve"> </w:t>
      </w:r>
      <w:r w:rsidR="00C91F09" w:rsidRPr="008C4C62">
        <w:t>на</w:t>
      </w:r>
      <w:r w:rsidR="00C91F09" w:rsidRPr="008C4C62">
        <w:rPr>
          <w:spacing w:val="-1"/>
        </w:rPr>
        <w:t xml:space="preserve"> </w:t>
      </w:r>
      <w:r w:rsidR="00C91F09" w:rsidRPr="008C4C62">
        <w:t>свежем</w:t>
      </w:r>
      <w:r w:rsidR="00C91F09" w:rsidRPr="008C4C62">
        <w:rPr>
          <w:spacing w:val="-1"/>
        </w:rPr>
        <w:t xml:space="preserve"> </w:t>
      </w:r>
      <w:r w:rsidR="00C91F09" w:rsidRPr="008C4C62">
        <w:t>воздухе;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>- о</w:t>
      </w:r>
      <w:r w:rsidR="00C91F09" w:rsidRPr="008C4C62">
        <w:t>рганизация</w:t>
      </w:r>
      <w:r w:rsidR="00C91F09" w:rsidRPr="008C4C62">
        <w:rPr>
          <w:spacing w:val="-1"/>
        </w:rPr>
        <w:t xml:space="preserve"> </w:t>
      </w:r>
      <w:r w:rsidR="00C91F09" w:rsidRPr="008C4C62">
        <w:t>пешеходных</w:t>
      </w:r>
      <w:r w:rsidR="00C91F09" w:rsidRPr="008C4C62">
        <w:rPr>
          <w:spacing w:val="2"/>
        </w:rPr>
        <w:t xml:space="preserve"> </w:t>
      </w:r>
      <w:r w:rsidR="00C91F09" w:rsidRPr="008C4C62">
        <w:t>экскурсий;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организация</w:t>
      </w:r>
      <w:r w:rsidR="00C91F09" w:rsidRPr="008C4C62">
        <w:rPr>
          <w:spacing w:val="1"/>
        </w:rPr>
        <w:t xml:space="preserve"> </w:t>
      </w:r>
      <w:r w:rsidR="00C91F09" w:rsidRPr="008C4C62">
        <w:t>здорового</w:t>
      </w:r>
      <w:r w:rsidR="00C91F09" w:rsidRPr="008C4C62">
        <w:rPr>
          <w:spacing w:val="-1"/>
        </w:rPr>
        <w:t xml:space="preserve"> </w:t>
      </w:r>
      <w:r w:rsidR="00C91F09" w:rsidRPr="008C4C62">
        <w:t>питания</w:t>
      </w:r>
      <w:r w:rsidR="00C91F09" w:rsidRPr="008C4C62">
        <w:rPr>
          <w:spacing w:val="1"/>
        </w:rPr>
        <w:t xml:space="preserve"> </w:t>
      </w:r>
      <w:r w:rsidR="00C91F09" w:rsidRPr="008C4C62">
        <w:t>детей;</w:t>
      </w:r>
    </w:p>
    <w:p w:rsidR="00C91F09" w:rsidRPr="008C4C62" w:rsidRDefault="00F21B40" w:rsidP="006D05C0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организация</w:t>
      </w:r>
      <w:r w:rsidR="00C91F09" w:rsidRPr="008C4C62">
        <w:rPr>
          <w:spacing w:val="-1"/>
        </w:rPr>
        <w:t xml:space="preserve"> </w:t>
      </w:r>
      <w:r w:rsidR="00C91F09" w:rsidRPr="008C4C62">
        <w:t>спортивно-массовых</w:t>
      </w:r>
      <w:r w:rsidR="00C91F09" w:rsidRPr="008C4C62">
        <w:rPr>
          <w:spacing w:val="1"/>
        </w:rPr>
        <w:t xml:space="preserve"> </w:t>
      </w:r>
      <w:r w:rsidR="00C91F09" w:rsidRPr="008C4C62">
        <w:t>мероприятий:</w:t>
      </w:r>
    </w:p>
    <w:p w:rsidR="00C91F09" w:rsidRPr="008C4C62" w:rsidRDefault="00F21B40" w:rsidP="00F21B40">
      <w:pPr>
        <w:pStyle w:val="a9"/>
        <w:tabs>
          <w:tab w:val="left" w:pos="2454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спортивные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эстафеты;</w:t>
      </w:r>
    </w:p>
    <w:p w:rsidR="00C91F09" w:rsidRPr="008C4C62" w:rsidRDefault="00F21B40" w:rsidP="00F21B40">
      <w:pPr>
        <w:pStyle w:val="a9"/>
        <w:tabs>
          <w:tab w:val="left" w:pos="2454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подвижные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спортивные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игры.</w:t>
      </w:r>
    </w:p>
    <w:p w:rsidR="00C91F09" w:rsidRPr="008C4C62" w:rsidRDefault="00C91F09" w:rsidP="006D05C0">
      <w:pPr>
        <w:pStyle w:val="21"/>
        <w:tabs>
          <w:tab w:val="left" w:pos="10915"/>
        </w:tabs>
        <w:spacing w:line="278" w:lineRule="auto"/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Профилактические мероприятия и мероприятия по предупреждению</w:t>
      </w:r>
      <w:r w:rsidRPr="008C4C62">
        <w:rPr>
          <w:b w:val="0"/>
          <w:spacing w:val="-57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чрезвычайных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ситуаций и</w:t>
      </w:r>
      <w:r w:rsidRPr="008C4C62">
        <w:rPr>
          <w:b w:val="0"/>
          <w:spacing w:val="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охране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жизни</w:t>
      </w:r>
      <w:r w:rsidRPr="008C4C62">
        <w:rPr>
          <w:b w:val="0"/>
          <w:spacing w:val="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детей в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летний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период</w:t>
      </w:r>
      <w:r w:rsidR="00F21B40">
        <w:rPr>
          <w:b w:val="0"/>
          <w:sz w:val="28"/>
          <w:szCs w:val="28"/>
        </w:rPr>
        <w:t>.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Инструктажи для</w:t>
      </w:r>
      <w:r w:rsidRPr="008C4C62">
        <w:rPr>
          <w:b w:val="0"/>
          <w:i w:val="0"/>
          <w:spacing w:val="-3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детей:</w:t>
      </w:r>
    </w:p>
    <w:p w:rsidR="00C91F09" w:rsidRPr="008C4C62" w:rsidRDefault="00F21B40" w:rsidP="00F21B40">
      <w:pPr>
        <w:pStyle w:val="a9"/>
        <w:tabs>
          <w:tab w:val="left" w:pos="2124"/>
          <w:tab w:val="left" w:pos="212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6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пожарной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безопасности»;</w:t>
      </w:r>
    </w:p>
    <w:p w:rsidR="00C91F09" w:rsidRPr="008C4C62" w:rsidRDefault="00F21B40" w:rsidP="00F21B40">
      <w:pPr>
        <w:pStyle w:val="a9"/>
        <w:tabs>
          <w:tab w:val="left" w:pos="2124"/>
          <w:tab w:val="left" w:pos="212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чрезвычайных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ситуациях»;</w:t>
      </w:r>
    </w:p>
    <w:p w:rsidR="00C91F09" w:rsidRPr="008C4C62" w:rsidRDefault="00F21B40" w:rsidP="00F21B40">
      <w:pPr>
        <w:pStyle w:val="a9"/>
        <w:tabs>
          <w:tab w:val="left" w:pos="2124"/>
          <w:tab w:val="left" w:pos="212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детей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при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прогулках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походах»;</w:t>
      </w:r>
    </w:p>
    <w:p w:rsidR="00C91F09" w:rsidRPr="008C4C62" w:rsidRDefault="00F21B40" w:rsidP="00F21B40">
      <w:pPr>
        <w:pStyle w:val="a9"/>
        <w:tabs>
          <w:tab w:val="left" w:pos="2254"/>
          <w:tab w:val="left" w:pos="2255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«Безопасность</w:t>
      </w:r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детей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при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проведении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спортивных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мероприятий»;</w:t>
      </w:r>
    </w:p>
    <w:p w:rsidR="00C91F09" w:rsidRPr="008C4C62" w:rsidRDefault="00F21B40" w:rsidP="00F21B40">
      <w:pPr>
        <w:pStyle w:val="a9"/>
        <w:tabs>
          <w:tab w:val="left" w:pos="2189"/>
          <w:tab w:val="left" w:pos="2190"/>
          <w:tab w:val="left" w:pos="10915"/>
        </w:tabs>
        <w:spacing w:line="273" w:lineRule="auto"/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 xml:space="preserve">«Правила безопасного поведения на водных объектах в </w:t>
      </w:r>
      <w:proofErr w:type="gramStart"/>
      <w:r w:rsidR="00C91F09" w:rsidRPr="008C4C62">
        <w:rPr>
          <w:sz w:val="28"/>
          <w:szCs w:val="28"/>
        </w:rPr>
        <w:t>осенне – зимний</w:t>
      </w:r>
      <w:proofErr w:type="gramEnd"/>
      <w:r w:rsidR="00C91F09" w:rsidRPr="008C4C62">
        <w:rPr>
          <w:sz w:val="28"/>
          <w:szCs w:val="28"/>
        </w:rPr>
        <w:t xml:space="preserve"> период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-58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оказания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помощи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пострадавшим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на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воде»</w:t>
      </w:r>
      <w:r w:rsidR="00C91F09" w:rsidRPr="008C4C62">
        <w:rPr>
          <w:spacing w:val="-5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др.</w:t>
      </w:r>
    </w:p>
    <w:p w:rsidR="00C91F09" w:rsidRPr="008C4C62" w:rsidRDefault="00C91F09" w:rsidP="006D05C0">
      <w:pPr>
        <w:pStyle w:val="31"/>
        <w:tabs>
          <w:tab w:val="left" w:pos="10915"/>
        </w:tabs>
        <w:ind w:left="1134" w:right="5" w:firstLine="567"/>
        <w:jc w:val="both"/>
        <w:rPr>
          <w:b w:val="0"/>
          <w:i w:val="0"/>
          <w:sz w:val="28"/>
          <w:szCs w:val="28"/>
        </w:rPr>
      </w:pPr>
      <w:r w:rsidRPr="008C4C62">
        <w:rPr>
          <w:b w:val="0"/>
          <w:i w:val="0"/>
          <w:sz w:val="28"/>
          <w:szCs w:val="28"/>
        </w:rPr>
        <w:t>Инструкции</w:t>
      </w:r>
      <w:r w:rsidRPr="008C4C62">
        <w:rPr>
          <w:b w:val="0"/>
          <w:i w:val="0"/>
          <w:spacing w:val="-2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по</w:t>
      </w:r>
      <w:r w:rsidRPr="008C4C62">
        <w:rPr>
          <w:b w:val="0"/>
          <w:i w:val="0"/>
          <w:spacing w:val="-3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основам</w:t>
      </w:r>
      <w:r w:rsidRPr="008C4C62">
        <w:rPr>
          <w:b w:val="0"/>
          <w:i w:val="0"/>
          <w:spacing w:val="-1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безопасности</w:t>
      </w:r>
      <w:r w:rsidRPr="008C4C62">
        <w:rPr>
          <w:b w:val="0"/>
          <w:i w:val="0"/>
          <w:spacing w:val="-3"/>
          <w:sz w:val="28"/>
          <w:szCs w:val="28"/>
        </w:rPr>
        <w:t xml:space="preserve"> </w:t>
      </w:r>
      <w:r w:rsidRPr="008C4C62">
        <w:rPr>
          <w:b w:val="0"/>
          <w:i w:val="0"/>
          <w:sz w:val="28"/>
          <w:szCs w:val="28"/>
        </w:rPr>
        <w:t>жизнедеятельности: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«Один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дома»;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91F09" w:rsidRPr="008C4C62">
        <w:rPr>
          <w:sz w:val="28"/>
          <w:szCs w:val="28"/>
        </w:rPr>
        <w:t>«Безопасность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доме»;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незнакомыми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людьми»;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«Правила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поведения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безопасности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человека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на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воде»;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«Меры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доврачебной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помощи»</w:t>
      </w:r>
      <w:r w:rsidR="00C91F09" w:rsidRPr="008C4C62">
        <w:rPr>
          <w:spacing w:val="-9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</w:t>
      </w:r>
      <w:r w:rsidR="00C91F09" w:rsidRPr="008C4C62">
        <w:rPr>
          <w:spacing w:val="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др.</w:t>
      </w:r>
    </w:p>
    <w:p w:rsidR="00C91F09" w:rsidRPr="008C4C62" w:rsidRDefault="00C91F09" w:rsidP="006D05C0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Работа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по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привитию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навыков самоуправления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Выявление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лидеров,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генераторов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идей;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Распределение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обязанностей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отряде;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Закрепление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ответственных</w:t>
      </w:r>
      <w:r w:rsidR="00C91F09" w:rsidRPr="008C4C62">
        <w:rPr>
          <w:spacing w:val="-1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</w:t>
      </w:r>
      <w:r w:rsidR="00C91F09" w:rsidRPr="008C4C62">
        <w:rPr>
          <w:spacing w:val="-3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различным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видам</w:t>
      </w:r>
      <w:r w:rsidR="00C91F09" w:rsidRPr="008C4C62">
        <w:rPr>
          <w:spacing w:val="-4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поручений;</w:t>
      </w:r>
    </w:p>
    <w:p w:rsidR="00C91F09" w:rsidRPr="008C4C62" w:rsidRDefault="00F21B40" w:rsidP="00F21B40">
      <w:pPr>
        <w:pStyle w:val="a9"/>
        <w:tabs>
          <w:tab w:val="left" w:pos="2201"/>
          <w:tab w:val="left" w:pos="2202"/>
          <w:tab w:val="left" w:pos="10915"/>
        </w:tabs>
        <w:ind w:left="1701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F09" w:rsidRPr="008C4C62">
        <w:rPr>
          <w:sz w:val="28"/>
          <w:szCs w:val="28"/>
        </w:rPr>
        <w:t>Дежурство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по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столовой,</w:t>
      </w:r>
      <w:r w:rsidR="00C91F09" w:rsidRPr="008C4C62">
        <w:rPr>
          <w:spacing w:val="-2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игровым</w:t>
      </w:r>
      <w:r w:rsidR="00C91F09" w:rsidRPr="008C4C62">
        <w:rPr>
          <w:spacing w:val="56"/>
          <w:sz w:val="28"/>
          <w:szCs w:val="28"/>
        </w:rPr>
        <w:t xml:space="preserve"> </w:t>
      </w:r>
      <w:r w:rsidR="00C91F09" w:rsidRPr="008C4C62">
        <w:rPr>
          <w:sz w:val="28"/>
          <w:szCs w:val="28"/>
        </w:rPr>
        <w:t>площадкам.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Методическое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обеспечение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Программы</w:t>
      </w:r>
    </w:p>
    <w:p w:rsidR="00C91F09" w:rsidRPr="008C4C62" w:rsidRDefault="00C91F09" w:rsidP="006D05C0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Научно-методическое</w:t>
      </w:r>
      <w:r w:rsidRPr="008C4C62">
        <w:rPr>
          <w:b w:val="0"/>
          <w:spacing w:val="-3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обеспечение: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Тематическое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планирование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работы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отрядов;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Организация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режима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дня;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Детское</w:t>
      </w:r>
      <w:r w:rsidRPr="008C4C62">
        <w:rPr>
          <w:spacing w:val="-7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самоуправление;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Дидактические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материалы;</w:t>
      </w:r>
    </w:p>
    <w:p w:rsidR="00C91F09" w:rsidRPr="008C4C62" w:rsidRDefault="00C91F09" w:rsidP="006D05C0">
      <w:pPr>
        <w:pStyle w:val="a9"/>
        <w:numPr>
          <w:ilvl w:val="1"/>
          <w:numId w:val="14"/>
        </w:numPr>
        <w:tabs>
          <w:tab w:val="left" w:pos="2053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Методическая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копилка.</w:t>
      </w:r>
    </w:p>
    <w:p w:rsidR="00C91F09" w:rsidRPr="008C4C62" w:rsidRDefault="00C91F09" w:rsidP="006D05C0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Формы,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методы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и</w:t>
      </w:r>
      <w:r w:rsidRPr="008C4C62">
        <w:rPr>
          <w:b w:val="0"/>
          <w:spacing w:val="-3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технологии работы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с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детьми</w:t>
      </w:r>
    </w:p>
    <w:p w:rsidR="00C91F09" w:rsidRPr="008C4C62" w:rsidRDefault="00C91F09" w:rsidP="006D05C0">
      <w:pPr>
        <w:tabs>
          <w:tab w:val="left" w:pos="10915"/>
        </w:tabs>
        <w:spacing w:after="0" w:line="276" w:lineRule="auto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Реализация программы «орлята России»</w:t>
      </w:r>
      <w:r w:rsidRPr="008C4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предусматривает различные формы работы</w:t>
      </w:r>
      <w:r w:rsidRPr="008C4C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с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детьми:</w:t>
      </w:r>
    </w:p>
    <w:p w:rsidR="00C91F09" w:rsidRPr="008C4C62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</w:pPr>
      <w:proofErr w:type="gramStart"/>
      <w:r w:rsidRPr="005A2715">
        <w:rPr>
          <w:sz w:val="28"/>
          <w:szCs w:val="28"/>
        </w:rPr>
        <w:t>по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количеству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участников,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вовлеченных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в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процесс:</w:t>
      </w:r>
      <w:r w:rsidR="00F21B40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индивидуальная</w:t>
      </w:r>
      <w:r w:rsidR="00F21B40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lastRenderedPageBreak/>
        <w:t>(воспитатель -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ребенок);</w:t>
      </w:r>
      <w:r w:rsidR="00F21B40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групповая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(воспитатель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–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группа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детей);</w:t>
      </w:r>
      <w:r w:rsid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коллективная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(воспитатель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–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групп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детей,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весь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коллектив).</w:t>
      </w:r>
      <w:proofErr w:type="gramEnd"/>
    </w:p>
    <w:p w:rsidR="00C91F09" w:rsidRPr="005A2715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r w:rsidRPr="005A2715">
        <w:rPr>
          <w:sz w:val="28"/>
          <w:szCs w:val="28"/>
        </w:rPr>
        <w:t>по субъекту</w:t>
      </w:r>
      <w:r w:rsidRPr="005A2715">
        <w:rPr>
          <w:spacing w:val="-5"/>
          <w:sz w:val="28"/>
          <w:szCs w:val="28"/>
        </w:rPr>
        <w:t xml:space="preserve"> </w:t>
      </w:r>
      <w:proofErr w:type="spellStart"/>
      <w:r w:rsidRPr="005A2715">
        <w:rPr>
          <w:sz w:val="28"/>
          <w:szCs w:val="28"/>
        </w:rPr>
        <w:t>организации</w:t>
      </w:r>
      <w:proofErr w:type="gramStart"/>
      <w:r w:rsidRPr="005A2715">
        <w:rPr>
          <w:sz w:val="28"/>
          <w:szCs w:val="28"/>
        </w:rPr>
        <w:t>:о</w:t>
      </w:r>
      <w:proofErr w:type="gramEnd"/>
      <w:r w:rsidRPr="005A2715">
        <w:rPr>
          <w:sz w:val="28"/>
          <w:szCs w:val="28"/>
        </w:rPr>
        <w:t>рганизаторами</w:t>
      </w:r>
      <w:proofErr w:type="spellEnd"/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мероприятия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являются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взрослые: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начальник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лагеря,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воспитатели;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деятельность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реализуется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на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основе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сотрудничества;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инициатива организации и проведение мероприятия принадлежит ребенку или</w:t>
      </w:r>
      <w:r w:rsidRPr="005A2715">
        <w:rPr>
          <w:spacing w:val="-57"/>
          <w:sz w:val="28"/>
          <w:szCs w:val="28"/>
        </w:rPr>
        <w:t xml:space="preserve"> </w:t>
      </w:r>
      <w:r w:rsidRPr="005A2715">
        <w:rPr>
          <w:sz w:val="28"/>
          <w:szCs w:val="28"/>
        </w:rPr>
        <w:t>отдельной группе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детей.</w:t>
      </w:r>
    </w:p>
    <w:p w:rsidR="00C91F09" w:rsidRPr="008C4C62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</w:pPr>
      <w:r w:rsidRPr="005A2715">
        <w:rPr>
          <w:sz w:val="28"/>
          <w:szCs w:val="28"/>
        </w:rPr>
        <w:t>по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времени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проведения: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кратковременные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(продолжительностью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от</w:t>
      </w:r>
      <w:r w:rsidRPr="005A2715">
        <w:rPr>
          <w:spacing w:val="-5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нескольких минут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до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нескольких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часов);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продолжительные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(продолжительностью</w:t>
      </w:r>
      <w:r w:rsidRPr="005A2715">
        <w:rPr>
          <w:spacing w:val="-4"/>
          <w:sz w:val="28"/>
          <w:szCs w:val="28"/>
        </w:rPr>
        <w:t xml:space="preserve"> </w:t>
      </w:r>
      <w:r w:rsidRPr="005A2715">
        <w:rPr>
          <w:sz w:val="28"/>
          <w:szCs w:val="28"/>
        </w:rPr>
        <w:t>несколько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дней);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традиционные</w:t>
      </w:r>
      <w:r w:rsidRPr="005A2715">
        <w:rPr>
          <w:spacing w:val="-5"/>
          <w:sz w:val="28"/>
          <w:szCs w:val="28"/>
        </w:rPr>
        <w:t xml:space="preserve"> </w:t>
      </w:r>
      <w:r w:rsidRPr="005A2715">
        <w:rPr>
          <w:sz w:val="28"/>
          <w:szCs w:val="28"/>
        </w:rPr>
        <w:t>(регулярно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повторяющиеся).</w:t>
      </w:r>
    </w:p>
    <w:p w:rsidR="00C91F09" w:rsidRPr="008C4C62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</w:pPr>
      <w:r w:rsidRPr="005A2715">
        <w:rPr>
          <w:sz w:val="28"/>
          <w:szCs w:val="28"/>
        </w:rPr>
        <w:t>по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времени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подготовки: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экспромт;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относительно</w:t>
      </w:r>
      <w:r w:rsidRPr="005A2715">
        <w:rPr>
          <w:spacing w:val="-6"/>
          <w:sz w:val="28"/>
          <w:szCs w:val="28"/>
        </w:rPr>
        <w:t xml:space="preserve"> </w:t>
      </w:r>
      <w:r w:rsidRPr="005A2715">
        <w:rPr>
          <w:sz w:val="28"/>
          <w:szCs w:val="28"/>
        </w:rPr>
        <w:t>длительная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предварительная</w:t>
      </w:r>
      <w:r w:rsidRPr="005A2715">
        <w:rPr>
          <w:spacing w:val="-3"/>
          <w:sz w:val="28"/>
          <w:szCs w:val="28"/>
        </w:rPr>
        <w:t xml:space="preserve"> </w:t>
      </w:r>
      <w:r w:rsidRPr="005A2715">
        <w:rPr>
          <w:sz w:val="28"/>
          <w:szCs w:val="28"/>
        </w:rPr>
        <w:t>подготовка.</w:t>
      </w:r>
    </w:p>
    <w:p w:rsidR="00C91F09" w:rsidRPr="005A2715" w:rsidRDefault="00C91F09" w:rsidP="006D05C0">
      <w:pPr>
        <w:pStyle w:val="a9"/>
        <w:numPr>
          <w:ilvl w:val="0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5A2715">
        <w:rPr>
          <w:sz w:val="28"/>
          <w:szCs w:val="28"/>
        </w:rPr>
        <w:t>по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характеру</w:t>
      </w:r>
      <w:r w:rsidRPr="005A2715">
        <w:rPr>
          <w:spacing w:val="-8"/>
          <w:sz w:val="28"/>
          <w:szCs w:val="28"/>
        </w:rPr>
        <w:t xml:space="preserve"> </w:t>
      </w:r>
      <w:r w:rsidRPr="005A2715">
        <w:rPr>
          <w:sz w:val="28"/>
          <w:szCs w:val="28"/>
        </w:rPr>
        <w:t>включения детей в</w:t>
      </w:r>
      <w:r w:rsidRPr="005A2715">
        <w:rPr>
          <w:spacing w:val="-1"/>
          <w:sz w:val="28"/>
          <w:szCs w:val="28"/>
        </w:rPr>
        <w:t xml:space="preserve"> </w:t>
      </w:r>
      <w:r w:rsidRPr="005A2715">
        <w:rPr>
          <w:sz w:val="28"/>
          <w:szCs w:val="28"/>
        </w:rPr>
        <w:t>деятельность: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обязательное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участие;</w:t>
      </w:r>
      <w:r w:rsidR="005A2715" w:rsidRPr="005A2715">
        <w:rPr>
          <w:sz w:val="28"/>
          <w:szCs w:val="28"/>
        </w:rPr>
        <w:t xml:space="preserve"> </w:t>
      </w:r>
      <w:r w:rsidRPr="005A2715">
        <w:rPr>
          <w:sz w:val="28"/>
          <w:szCs w:val="28"/>
        </w:rPr>
        <w:t>добровольное</w:t>
      </w:r>
      <w:r w:rsidRPr="005A2715">
        <w:rPr>
          <w:spacing w:val="-2"/>
          <w:sz w:val="28"/>
          <w:szCs w:val="28"/>
        </w:rPr>
        <w:t xml:space="preserve"> </w:t>
      </w:r>
      <w:r w:rsidRPr="005A2715">
        <w:rPr>
          <w:sz w:val="28"/>
          <w:szCs w:val="28"/>
        </w:rPr>
        <w:t>участие.</w:t>
      </w:r>
    </w:p>
    <w:p w:rsidR="00C91F09" w:rsidRPr="008C4C62" w:rsidRDefault="00C91F09" w:rsidP="006D05C0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Основными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методами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организации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деятельности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являются:</w:t>
      </w:r>
    </w:p>
    <w:p w:rsidR="00C91F09" w:rsidRPr="008C4C62" w:rsidRDefault="00C91F09" w:rsidP="006D05C0">
      <w:pPr>
        <w:pStyle w:val="a9"/>
        <w:numPr>
          <w:ilvl w:val="1"/>
          <w:numId w:val="4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 игры (игры отбираются воспитателями в соответствии с поставленной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методы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театрализации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(реализуется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через</w:t>
      </w:r>
      <w:r w:rsidRPr="008C4C62">
        <w:rPr>
          <w:spacing w:val="-2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костюмирование</w:t>
      </w:r>
      <w:proofErr w:type="spellEnd"/>
      <w:r w:rsidRPr="008C4C62">
        <w:rPr>
          <w:sz w:val="28"/>
          <w:szCs w:val="28"/>
        </w:rPr>
        <w:t>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обряды,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ритуалы);</w:t>
      </w:r>
    </w:p>
    <w:p w:rsidR="00C91F09" w:rsidRPr="008C4C62" w:rsidRDefault="00C91F09" w:rsidP="006D05C0">
      <w:pPr>
        <w:pStyle w:val="a9"/>
        <w:numPr>
          <w:ilvl w:val="1"/>
          <w:numId w:val="4"/>
        </w:numPr>
        <w:tabs>
          <w:tab w:val="left" w:pos="2201"/>
          <w:tab w:val="left" w:pos="2202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состязательности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(распространяется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на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все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сферы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творческой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деятельности);</w:t>
      </w:r>
    </w:p>
    <w:p w:rsidR="00C91F09" w:rsidRPr="008C4C62" w:rsidRDefault="00C91F09" w:rsidP="006D05C0">
      <w:pPr>
        <w:pStyle w:val="a9"/>
        <w:numPr>
          <w:ilvl w:val="1"/>
          <w:numId w:val="4"/>
        </w:numPr>
        <w:tabs>
          <w:tab w:val="left" w:pos="2201"/>
          <w:tab w:val="left" w:pos="2202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методы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стимулирования.</w:t>
      </w:r>
    </w:p>
    <w:p w:rsidR="00C91F09" w:rsidRPr="005A2715" w:rsidRDefault="00C91F09" w:rsidP="005A2715">
      <w:pPr>
        <w:tabs>
          <w:tab w:val="left" w:pos="10915"/>
        </w:tabs>
        <w:spacing w:after="0"/>
        <w:ind w:left="1134" w:right="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C62">
        <w:rPr>
          <w:rFonts w:ascii="Times New Roman" w:hAnsi="Times New Roman" w:cs="Times New Roman"/>
          <w:sz w:val="28"/>
          <w:szCs w:val="28"/>
        </w:rPr>
        <w:t>Основными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формами организации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деятельности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являются:</w:t>
      </w:r>
      <w:r w:rsid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коллективно-творческое дело;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ролевая игра;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фестиваль, конкурс;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мастер-класс;</w:t>
      </w:r>
      <w:r w:rsidR="005A2715" w:rsidRPr="005A2715">
        <w:rPr>
          <w:rFonts w:ascii="Times New Roman" w:hAnsi="Times New Roman" w:cs="Times New Roman"/>
          <w:sz w:val="28"/>
          <w:szCs w:val="28"/>
        </w:rPr>
        <w:t xml:space="preserve"> </w:t>
      </w:r>
      <w:r w:rsidRPr="005A2715">
        <w:rPr>
          <w:rFonts w:ascii="Times New Roman" w:hAnsi="Times New Roman" w:cs="Times New Roman"/>
          <w:sz w:val="28"/>
          <w:szCs w:val="28"/>
        </w:rPr>
        <w:t>прогулки, экскурсии.</w:t>
      </w:r>
      <w:proofErr w:type="gramEnd"/>
    </w:p>
    <w:p w:rsidR="005A2715" w:rsidRDefault="00C91F09" w:rsidP="005A2715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Для</w:t>
      </w:r>
      <w:r w:rsidRPr="008C4C62">
        <w:rPr>
          <w:spacing w:val="-3"/>
        </w:rPr>
        <w:t xml:space="preserve"> </w:t>
      </w:r>
      <w:r w:rsidRPr="008C4C62">
        <w:t>эффективной</w:t>
      </w:r>
      <w:r w:rsidRPr="008C4C62">
        <w:rPr>
          <w:spacing w:val="-4"/>
        </w:rPr>
        <w:t xml:space="preserve"> </w:t>
      </w:r>
      <w:r w:rsidRPr="008C4C62">
        <w:t>работы</w:t>
      </w:r>
      <w:r w:rsidRPr="008C4C62">
        <w:rPr>
          <w:spacing w:val="-4"/>
        </w:rPr>
        <w:t xml:space="preserve"> </w:t>
      </w:r>
      <w:r w:rsidRPr="008C4C62">
        <w:t>в</w:t>
      </w:r>
      <w:r w:rsidRPr="008C4C62">
        <w:rPr>
          <w:spacing w:val="-3"/>
        </w:rPr>
        <w:t xml:space="preserve"> </w:t>
      </w:r>
      <w:r w:rsidRPr="008C4C62">
        <w:t>лагере</w:t>
      </w:r>
      <w:r w:rsidRPr="008C4C62">
        <w:rPr>
          <w:spacing w:val="-2"/>
        </w:rPr>
        <w:t xml:space="preserve"> </w:t>
      </w:r>
      <w:r w:rsidRPr="008C4C62">
        <w:t>активно</w:t>
      </w:r>
      <w:r w:rsidRPr="008C4C62">
        <w:rPr>
          <w:spacing w:val="-2"/>
        </w:rPr>
        <w:t xml:space="preserve"> </w:t>
      </w:r>
      <w:r w:rsidRPr="008C4C62">
        <w:t>используются:</w:t>
      </w:r>
    </w:p>
    <w:p w:rsidR="00C91F09" w:rsidRPr="005A2715" w:rsidRDefault="00C91F09" w:rsidP="005A2715">
      <w:pPr>
        <w:pStyle w:val="a7"/>
        <w:tabs>
          <w:tab w:val="left" w:pos="10915"/>
        </w:tabs>
        <w:ind w:left="1134" w:right="5" w:firstLine="567"/>
        <w:jc w:val="both"/>
      </w:pPr>
      <w:r w:rsidRPr="005A2715">
        <w:t>Методика</w:t>
      </w:r>
      <w:r w:rsidRPr="005A2715">
        <w:rPr>
          <w:spacing w:val="-2"/>
        </w:rPr>
        <w:t xml:space="preserve"> </w:t>
      </w:r>
      <w:r w:rsidRPr="005A2715">
        <w:t>КТД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Для воспитания детского коллектива на протяжении многих лет занимают особое</w:t>
      </w:r>
      <w:r w:rsidRPr="008C4C62">
        <w:rPr>
          <w:spacing w:val="1"/>
        </w:rPr>
        <w:t xml:space="preserve"> </w:t>
      </w:r>
      <w:r w:rsidRPr="008C4C62">
        <w:t>место коллективно - трудовая деятельность и коллективно-творческие дела. Эта</w:t>
      </w:r>
      <w:r w:rsidRPr="008C4C62">
        <w:rPr>
          <w:spacing w:val="1"/>
        </w:rPr>
        <w:t xml:space="preserve"> </w:t>
      </w:r>
      <w:r w:rsidRPr="008C4C62">
        <w:t>методика, технология, учитывающая психологию детей младшего школьного и</w:t>
      </w:r>
      <w:r w:rsidRPr="008C4C62">
        <w:rPr>
          <w:spacing w:val="1"/>
        </w:rPr>
        <w:t xml:space="preserve"> </w:t>
      </w:r>
      <w:r w:rsidRPr="008C4C62">
        <w:t>подросткового возраста, дает каждому возможность сделать свой вклад в общее дело,</w:t>
      </w:r>
      <w:r w:rsidRPr="008C4C62">
        <w:rPr>
          <w:spacing w:val="1"/>
        </w:rPr>
        <w:t xml:space="preserve"> </w:t>
      </w:r>
      <w:r w:rsidRPr="008C4C62">
        <w:t xml:space="preserve">приобрести навыки общения, научиться </w:t>
      </w:r>
      <w:proofErr w:type="gramStart"/>
      <w:r w:rsidRPr="008C4C62">
        <w:t>совместно</w:t>
      </w:r>
      <w:proofErr w:type="gramEnd"/>
      <w:r w:rsidRPr="008C4C62">
        <w:t xml:space="preserve"> выполнять задуманное, делить успех</w:t>
      </w:r>
      <w:r w:rsidRPr="008C4C62">
        <w:rPr>
          <w:spacing w:val="1"/>
        </w:rPr>
        <w:t xml:space="preserve"> </w:t>
      </w:r>
      <w:r w:rsidRPr="008C4C62">
        <w:t>и ответственность с другими, узнать друг о друге много нового. Таким образом, идут два</w:t>
      </w:r>
      <w:r w:rsidRPr="008C4C62">
        <w:rPr>
          <w:spacing w:val="-57"/>
        </w:rPr>
        <w:t xml:space="preserve"> </w:t>
      </w:r>
      <w:r w:rsidRPr="008C4C62">
        <w:t xml:space="preserve">важных процесса одновременно: формирование и сплочение </w:t>
      </w:r>
      <w:proofErr w:type="gramStart"/>
      <w:r w:rsidRPr="008C4C62">
        <w:t>коллектива</w:t>
      </w:r>
      <w:proofErr w:type="gramEnd"/>
      <w:r w:rsidRPr="008C4C62">
        <w:t xml:space="preserve"> и формирование</w:t>
      </w:r>
      <w:r w:rsidRPr="008C4C62">
        <w:rPr>
          <w:spacing w:val="-57"/>
        </w:rPr>
        <w:t xml:space="preserve"> </w:t>
      </w:r>
      <w:r w:rsidRPr="008C4C62">
        <w:t>личности. У каждого, кто участвует в КТД, пробуждается творческий потенциал,</w:t>
      </w:r>
      <w:r w:rsidRPr="008C4C62">
        <w:rPr>
          <w:spacing w:val="1"/>
        </w:rPr>
        <w:t xml:space="preserve"> </w:t>
      </w:r>
      <w:r w:rsidRPr="008C4C62">
        <w:t>возникают</w:t>
      </w:r>
      <w:r w:rsidRPr="008C4C62">
        <w:rPr>
          <w:spacing w:val="-1"/>
        </w:rPr>
        <w:t xml:space="preserve"> </w:t>
      </w:r>
      <w:r w:rsidRPr="008C4C62">
        <w:t>самые</w:t>
      </w:r>
      <w:r w:rsidRPr="008C4C62">
        <w:rPr>
          <w:spacing w:val="-1"/>
        </w:rPr>
        <w:t xml:space="preserve"> </w:t>
      </w:r>
      <w:r w:rsidRPr="008C4C62">
        <w:t>добрые</w:t>
      </w:r>
      <w:r w:rsidRPr="008C4C62">
        <w:rPr>
          <w:spacing w:val="-1"/>
        </w:rPr>
        <w:t xml:space="preserve"> </w:t>
      </w:r>
      <w:r w:rsidRPr="008C4C62">
        <w:t>чувства</w:t>
      </w:r>
      <w:r w:rsidRPr="008C4C62">
        <w:rPr>
          <w:spacing w:val="-1"/>
        </w:rPr>
        <w:t xml:space="preserve"> </w:t>
      </w:r>
      <w:r w:rsidRPr="008C4C62">
        <w:t>к</w:t>
      </w:r>
      <w:r w:rsidRPr="008C4C62">
        <w:rPr>
          <w:spacing w:val="1"/>
        </w:rPr>
        <w:t xml:space="preserve"> </w:t>
      </w:r>
      <w:r w:rsidRPr="008C4C62">
        <w:t>своим</w:t>
      </w:r>
      <w:r w:rsidRPr="008C4C62">
        <w:rPr>
          <w:spacing w:val="-1"/>
        </w:rPr>
        <w:t xml:space="preserve"> </w:t>
      </w:r>
      <w:r w:rsidRPr="008C4C62">
        <w:t>товарищам.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Дело</w:t>
      </w:r>
      <w:r w:rsidRPr="008C4C62">
        <w:rPr>
          <w:spacing w:val="-3"/>
        </w:rPr>
        <w:t xml:space="preserve"> </w:t>
      </w:r>
      <w:r w:rsidRPr="008C4C62">
        <w:t>–</w:t>
      </w:r>
      <w:r w:rsidRPr="008C4C62">
        <w:rPr>
          <w:spacing w:val="-2"/>
        </w:rPr>
        <w:t xml:space="preserve"> </w:t>
      </w:r>
      <w:r w:rsidRPr="008C4C62">
        <w:t>это</w:t>
      </w:r>
      <w:r w:rsidRPr="008C4C62">
        <w:rPr>
          <w:spacing w:val="-2"/>
        </w:rPr>
        <w:t xml:space="preserve"> </w:t>
      </w:r>
      <w:r w:rsidRPr="008C4C62">
        <w:t>событие,</w:t>
      </w:r>
      <w:r w:rsidRPr="008C4C62">
        <w:rPr>
          <w:spacing w:val="-2"/>
        </w:rPr>
        <w:t xml:space="preserve"> </w:t>
      </w:r>
      <w:r w:rsidRPr="008C4C62">
        <w:t>любые</w:t>
      </w:r>
      <w:r w:rsidRPr="008C4C62">
        <w:rPr>
          <w:spacing w:val="-4"/>
        </w:rPr>
        <w:t xml:space="preserve"> </w:t>
      </w:r>
      <w:r w:rsidRPr="008C4C62">
        <w:t>действия,</w:t>
      </w:r>
      <w:r w:rsidRPr="008C4C62">
        <w:rPr>
          <w:spacing w:val="-2"/>
        </w:rPr>
        <w:t xml:space="preserve"> </w:t>
      </w:r>
      <w:r w:rsidRPr="008C4C62">
        <w:t>выполнение</w:t>
      </w:r>
      <w:r w:rsidRPr="008C4C62">
        <w:rPr>
          <w:spacing w:val="-3"/>
        </w:rPr>
        <w:t xml:space="preserve"> </w:t>
      </w:r>
      <w:r w:rsidRPr="008C4C62">
        <w:t>которых требует</w:t>
      </w:r>
      <w:r w:rsidRPr="008C4C62">
        <w:rPr>
          <w:spacing w:val="-3"/>
        </w:rPr>
        <w:t xml:space="preserve"> </w:t>
      </w:r>
      <w:r w:rsidRPr="008C4C62">
        <w:t>от</w:t>
      </w:r>
      <w:r w:rsidRPr="008C4C62">
        <w:rPr>
          <w:spacing w:val="-2"/>
        </w:rPr>
        <w:t xml:space="preserve"> </w:t>
      </w:r>
      <w:r w:rsidRPr="008C4C62">
        <w:t>ребенка</w:t>
      </w:r>
      <w:r w:rsidRPr="008C4C62">
        <w:rPr>
          <w:spacing w:val="-57"/>
        </w:rPr>
        <w:t xml:space="preserve"> </w:t>
      </w:r>
      <w:r w:rsidRPr="008C4C62">
        <w:t>заботу</w:t>
      </w:r>
      <w:r w:rsidRPr="008C4C62">
        <w:rPr>
          <w:spacing w:val="-9"/>
        </w:rPr>
        <w:t xml:space="preserve"> </w:t>
      </w:r>
      <w:r w:rsidRPr="008C4C62">
        <w:t>об окружающих</w:t>
      </w:r>
      <w:r w:rsidRPr="008C4C62">
        <w:rPr>
          <w:spacing w:val="2"/>
        </w:rPr>
        <w:t xml:space="preserve"> </w:t>
      </w:r>
      <w:r w:rsidRPr="008C4C62">
        <w:t>людях, о</w:t>
      </w:r>
      <w:r w:rsidRPr="008C4C62">
        <w:rPr>
          <w:spacing w:val="-3"/>
        </w:rPr>
        <w:t xml:space="preserve"> </w:t>
      </w:r>
      <w:r w:rsidRPr="008C4C62">
        <w:t>коллективе, друг о друге.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Коллективное</w:t>
      </w:r>
      <w:r w:rsidRPr="008C4C62">
        <w:rPr>
          <w:spacing w:val="-4"/>
        </w:rPr>
        <w:t xml:space="preserve"> </w:t>
      </w:r>
      <w:r w:rsidRPr="008C4C62">
        <w:t>дело</w:t>
      </w:r>
      <w:r w:rsidRPr="008C4C62">
        <w:rPr>
          <w:spacing w:val="-4"/>
        </w:rPr>
        <w:t xml:space="preserve"> </w:t>
      </w:r>
      <w:r w:rsidRPr="008C4C62">
        <w:t>–</w:t>
      </w:r>
      <w:r w:rsidRPr="008C4C62">
        <w:rPr>
          <w:spacing w:val="-3"/>
        </w:rPr>
        <w:t xml:space="preserve"> </w:t>
      </w:r>
      <w:r w:rsidRPr="008C4C62">
        <w:t>событие</w:t>
      </w:r>
      <w:r w:rsidRPr="008C4C62">
        <w:rPr>
          <w:spacing w:val="-4"/>
        </w:rPr>
        <w:t xml:space="preserve"> </w:t>
      </w:r>
      <w:r w:rsidRPr="008C4C62">
        <w:t>(набор</w:t>
      </w:r>
      <w:r w:rsidRPr="008C4C62">
        <w:rPr>
          <w:spacing w:val="-3"/>
        </w:rPr>
        <w:t xml:space="preserve"> </w:t>
      </w:r>
      <w:r w:rsidRPr="008C4C62">
        <w:t>действий),</w:t>
      </w:r>
      <w:r w:rsidRPr="008C4C62">
        <w:rPr>
          <w:spacing w:val="-3"/>
        </w:rPr>
        <w:t xml:space="preserve"> </w:t>
      </w:r>
      <w:r w:rsidRPr="008C4C62">
        <w:t>осуществляемых</w:t>
      </w:r>
      <w:r w:rsidRPr="008C4C62">
        <w:rPr>
          <w:spacing w:val="-1"/>
        </w:rPr>
        <w:t xml:space="preserve"> </w:t>
      </w:r>
      <w:r w:rsidRPr="008C4C62">
        <w:t>посредством</w:t>
      </w:r>
      <w:r w:rsidRPr="008C4C62">
        <w:rPr>
          <w:spacing w:val="-57"/>
        </w:rPr>
        <w:t xml:space="preserve"> </w:t>
      </w:r>
      <w:r w:rsidRPr="008C4C62">
        <w:t>совместных</w:t>
      </w:r>
      <w:r w:rsidRPr="008C4C62">
        <w:rPr>
          <w:spacing w:val="1"/>
        </w:rPr>
        <w:t xml:space="preserve"> </w:t>
      </w:r>
      <w:r w:rsidRPr="008C4C62">
        <w:t>усилий</w:t>
      </w:r>
      <w:r w:rsidRPr="008C4C62">
        <w:rPr>
          <w:spacing w:val="-1"/>
        </w:rPr>
        <w:t xml:space="preserve"> </w:t>
      </w:r>
      <w:r w:rsidRPr="008C4C62">
        <w:t>всех членов</w:t>
      </w:r>
      <w:r w:rsidRPr="008C4C62">
        <w:rPr>
          <w:spacing w:val="-3"/>
        </w:rPr>
        <w:t xml:space="preserve"> </w:t>
      </w:r>
      <w:r w:rsidRPr="008C4C62">
        <w:t>коллектива</w:t>
      </w:r>
      <w:r w:rsidRPr="008C4C62">
        <w:rPr>
          <w:spacing w:val="-3"/>
        </w:rPr>
        <w:t xml:space="preserve"> </w:t>
      </w:r>
      <w:r w:rsidRPr="008C4C62">
        <w:t>–</w:t>
      </w:r>
      <w:r w:rsidRPr="008C4C62">
        <w:rPr>
          <w:spacing w:val="-2"/>
        </w:rPr>
        <w:t xml:space="preserve"> </w:t>
      </w:r>
      <w:r w:rsidRPr="008C4C62">
        <w:t>воспитанников</w:t>
      </w:r>
      <w:r w:rsidRPr="008C4C62">
        <w:rPr>
          <w:spacing w:val="-6"/>
        </w:rPr>
        <w:t xml:space="preserve"> </w:t>
      </w:r>
      <w:r w:rsidRPr="008C4C62">
        <w:t>и</w:t>
      </w:r>
      <w:r w:rsidRPr="008C4C62">
        <w:rPr>
          <w:spacing w:val="-1"/>
        </w:rPr>
        <w:t xml:space="preserve"> </w:t>
      </w:r>
      <w:r w:rsidRPr="008C4C62">
        <w:t>воспитателей.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lastRenderedPageBreak/>
        <w:t>Коллективно-творческое дело (КТД) - событие, либо набор действий,</w:t>
      </w:r>
      <w:r w:rsidRPr="008C4C62">
        <w:rPr>
          <w:spacing w:val="1"/>
        </w:rPr>
        <w:t xml:space="preserve"> </w:t>
      </w:r>
      <w:r w:rsidRPr="008C4C62">
        <w:t>предполагающий непрерывный поиск лучших решений, жизненно-важных задач и</w:t>
      </w:r>
      <w:r w:rsidRPr="008C4C62">
        <w:rPr>
          <w:spacing w:val="-58"/>
        </w:rPr>
        <w:t xml:space="preserve"> </w:t>
      </w:r>
      <w:r w:rsidRPr="008C4C62">
        <w:t>задумывается,</w:t>
      </w:r>
      <w:r w:rsidRPr="008C4C62">
        <w:rPr>
          <w:spacing w:val="-1"/>
        </w:rPr>
        <w:t xml:space="preserve"> </w:t>
      </w:r>
      <w:r w:rsidRPr="008C4C62">
        <w:t>планируется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реализуется,</w:t>
      </w:r>
      <w:r w:rsidRPr="008C4C62">
        <w:rPr>
          <w:spacing w:val="-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оценивается</w:t>
      </w:r>
      <w:r w:rsidRPr="008C4C62">
        <w:rPr>
          <w:spacing w:val="-1"/>
        </w:rPr>
        <w:t xml:space="preserve"> </w:t>
      </w:r>
      <w:r w:rsidRPr="008C4C62">
        <w:t>сообща.</w:t>
      </w:r>
    </w:p>
    <w:p w:rsidR="005A2715" w:rsidRDefault="00C91F09" w:rsidP="005A2715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proofErr w:type="gramStart"/>
      <w:r w:rsidRPr="008C4C62">
        <w:rPr>
          <w:b w:val="0"/>
          <w:sz w:val="28"/>
          <w:szCs w:val="28"/>
        </w:rPr>
        <w:t>Виды</w:t>
      </w:r>
      <w:r w:rsidRPr="008C4C62">
        <w:rPr>
          <w:b w:val="0"/>
          <w:spacing w:val="-2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КТД:</w:t>
      </w:r>
      <w:r w:rsidR="005A2715">
        <w:rPr>
          <w:b w:val="0"/>
          <w:sz w:val="28"/>
          <w:szCs w:val="28"/>
        </w:rPr>
        <w:t xml:space="preserve"> </w:t>
      </w:r>
      <w:r w:rsidR="005A2715" w:rsidRPr="005A2715">
        <w:rPr>
          <w:b w:val="0"/>
          <w:sz w:val="28"/>
          <w:szCs w:val="28"/>
        </w:rPr>
        <w:t>о</w:t>
      </w:r>
      <w:r w:rsidRPr="005A2715">
        <w:rPr>
          <w:b w:val="0"/>
          <w:sz w:val="28"/>
          <w:szCs w:val="28"/>
        </w:rPr>
        <w:t>рганизаторские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(метод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взаимодействия);</w:t>
      </w:r>
      <w:r w:rsidR="005A2715" w:rsidRPr="005A2715">
        <w:rPr>
          <w:b w:val="0"/>
          <w:sz w:val="28"/>
          <w:szCs w:val="28"/>
        </w:rPr>
        <w:t xml:space="preserve"> о</w:t>
      </w:r>
      <w:r w:rsidRPr="005A2715">
        <w:rPr>
          <w:b w:val="0"/>
          <w:sz w:val="28"/>
          <w:szCs w:val="28"/>
        </w:rPr>
        <w:t>бщественно-политические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(беседы,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лекции);</w:t>
      </w:r>
      <w:r w:rsidR="005A2715" w:rsidRPr="005A2715">
        <w:rPr>
          <w:b w:val="0"/>
          <w:sz w:val="28"/>
          <w:szCs w:val="28"/>
        </w:rPr>
        <w:t xml:space="preserve"> п</w:t>
      </w:r>
      <w:r w:rsidRPr="005A2715">
        <w:rPr>
          <w:b w:val="0"/>
          <w:sz w:val="28"/>
          <w:szCs w:val="28"/>
        </w:rPr>
        <w:t>ознавательные дела (познавательные игры: ребёнок должен узнать, как можно больше</w:t>
      </w:r>
      <w:r w:rsidRPr="005A2715">
        <w:rPr>
          <w:b w:val="0"/>
          <w:spacing w:val="-57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об</w:t>
      </w:r>
      <w:r w:rsidRPr="005A2715">
        <w:rPr>
          <w:b w:val="0"/>
          <w:spacing w:val="-1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окружающем</w:t>
      </w:r>
      <w:r w:rsidRPr="005A2715">
        <w:rPr>
          <w:b w:val="0"/>
          <w:spacing w:val="1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мире);</w:t>
      </w:r>
      <w:r w:rsidR="005A2715" w:rsidRPr="005A2715">
        <w:rPr>
          <w:b w:val="0"/>
          <w:sz w:val="28"/>
          <w:szCs w:val="28"/>
        </w:rPr>
        <w:t xml:space="preserve"> т</w:t>
      </w:r>
      <w:r w:rsidRPr="005A2715">
        <w:rPr>
          <w:b w:val="0"/>
          <w:sz w:val="28"/>
          <w:szCs w:val="28"/>
        </w:rPr>
        <w:t>рудовые</w:t>
      </w:r>
      <w:r w:rsidRPr="005A2715">
        <w:rPr>
          <w:b w:val="0"/>
          <w:spacing w:val="-5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(способствуют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развитию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трудовых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навыков);</w:t>
      </w:r>
      <w:r w:rsidR="005A2715" w:rsidRPr="005A2715">
        <w:rPr>
          <w:b w:val="0"/>
          <w:sz w:val="28"/>
          <w:szCs w:val="28"/>
        </w:rPr>
        <w:t xml:space="preserve"> х</w:t>
      </w:r>
      <w:r w:rsidRPr="005A2715">
        <w:rPr>
          <w:b w:val="0"/>
          <w:sz w:val="28"/>
          <w:szCs w:val="28"/>
        </w:rPr>
        <w:t>удожественные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1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(творчество: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рисование,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оформление,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создание</w:t>
      </w:r>
      <w:r w:rsidRPr="005A2715">
        <w:rPr>
          <w:b w:val="0"/>
          <w:spacing w:val="-6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спектакля);</w:t>
      </w:r>
      <w:r w:rsidR="005A2715" w:rsidRPr="005A2715">
        <w:rPr>
          <w:b w:val="0"/>
          <w:sz w:val="28"/>
          <w:szCs w:val="28"/>
        </w:rPr>
        <w:t xml:space="preserve"> с</w:t>
      </w:r>
      <w:r w:rsidRPr="005A2715">
        <w:rPr>
          <w:b w:val="0"/>
          <w:sz w:val="28"/>
          <w:szCs w:val="28"/>
        </w:rPr>
        <w:t>портивные</w:t>
      </w:r>
      <w:r w:rsidRPr="005A2715">
        <w:rPr>
          <w:b w:val="0"/>
          <w:spacing w:val="-4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дела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(зарядки,</w:t>
      </w:r>
      <w:r w:rsidRPr="005A2715">
        <w:rPr>
          <w:b w:val="0"/>
          <w:spacing w:val="-2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веселые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старты,</w:t>
      </w:r>
      <w:r w:rsidRPr="005A2715">
        <w:rPr>
          <w:b w:val="0"/>
          <w:spacing w:val="-3"/>
          <w:sz w:val="28"/>
          <w:szCs w:val="28"/>
        </w:rPr>
        <w:t xml:space="preserve"> </w:t>
      </w:r>
      <w:r w:rsidRPr="005A2715">
        <w:rPr>
          <w:b w:val="0"/>
          <w:sz w:val="28"/>
          <w:szCs w:val="28"/>
        </w:rPr>
        <w:t>эстафеты).</w:t>
      </w:r>
      <w:r w:rsidR="005A2715">
        <w:rPr>
          <w:b w:val="0"/>
          <w:sz w:val="28"/>
          <w:szCs w:val="28"/>
        </w:rPr>
        <w:t xml:space="preserve"> </w:t>
      </w:r>
      <w:proofErr w:type="gramEnd"/>
    </w:p>
    <w:p w:rsidR="00C91F09" w:rsidRPr="008C4C62" w:rsidRDefault="00C91F09" w:rsidP="005A2715">
      <w:pPr>
        <w:pStyle w:val="21"/>
        <w:tabs>
          <w:tab w:val="left" w:pos="10915"/>
        </w:tabs>
        <w:ind w:left="1134" w:right="5" w:firstLine="567"/>
        <w:jc w:val="both"/>
        <w:rPr>
          <w:b w:val="0"/>
          <w:sz w:val="28"/>
          <w:szCs w:val="28"/>
        </w:rPr>
      </w:pPr>
      <w:r w:rsidRPr="008C4C62">
        <w:rPr>
          <w:b w:val="0"/>
          <w:sz w:val="28"/>
          <w:szCs w:val="28"/>
        </w:rPr>
        <w:t>Методика</w:t>
      </w:r>
      <w:r w:rsidRPr="008C4C62">
        <w:rPr>
          <w:b w:val="0"/>
          <w:spacing w:val="-1"/>
          <w:sz w:val="28"/>
          <w:szCs w:val="28"/>
        </w:rPr>
        <w:t xml:space="preserve"> </w:t>
      </w:r>
      <w:r w:rsidRPr="008C4C62">
        <w:rPr>
          <w:b w:val="0"/>
          <w:sz w:val="28"/>
          <w:szCs w:val="28"/>
        </w:rPr>
        <w:t>самоуправления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Развитие самоуправления в коллективе детей играет важную роль. С одной стороны,</w:t>
      </w:r>
      <w:r w:rsidRPr="008C4C62">
        <w:rPr>
          <w:spacing w:val="-57"/>
        </w:rPr>
        <w:t xml:space="preserve"> </w:t>
      </w:r>
      <w:r w:rsidRPr="008C4C62">
        <w:t>этот процесс обеспечивает их включенность в решение разных проблем, с другой, -</w:t>
      </w:r>
      <w:r w:rsidRPr="008C4C62">
        <w:rPr>
          <w:spacing w:val="1"/>
        </w:rPr>
        <w:t xml:space="preserve"> </w:t>
      </w:r>
      <w:r w:rsidRPr="008C4C62">
        <w:t>формирует</w:t>
      </w:r>
      <w:r w:rsidRPr="008C4C62">
        <w:rPr>
          <w:spacing w:val="-1"/>
        </w:rPr>
        <w:t xml:space="preserve"> </w:t>
      </w:r>
      <w:r w:rsidRPr="008C4C62">
        <w:t>социальную</w:t>
      </w:r>
      <w:r w:rsidRPr="008C4C62">
        <w:rPr>
          <w:spacing w:val="2"/>
        </w:rPr>
        <w:t xml:space="preserve"> </w:t>
      </w:r>
      <w:r w:rsidRPr="008C4C62">
        <w:t>активность, способствует</w:t>
      </w:r>
      <w:r w:rsidRPr="008C4C62">
        <w:rPr>
          <w:spacing w:val="-1"/>
        </w:rPr>
        <w:t xml:space="preserve"> </w:t>
      </w:r>
      <w:r w:rsidRPr="008C4C62">
        <w:t>развитию</w:t>
      </w:r>
      <w:r w:rsidRPr="008C4C62">
        <w:rPr>
          <w:spacing w:val="-1"/>
        </w:rPr>
        <w:t xml:space="preserve"> </w:t>
      </w:r>
      <w:r w:rsidRPr="008C4C62">
        <w:t>лидерства.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Детское самоуправление – форма организации функционирования коллектива,</w:t>
      </w:r>
      <w:r w:rsidRPr="008C4C62">
        <w:rPr>
          <w:spacing w:val="1"/>
        </w:rPr>
        <w:t xml:space="preserve"> </w:t>
      </w:r>
      <w:r w:rsidRPr="008C4C62">
        <w:t>обеспечивающая развитие у детей самостоятельности в принятии и реализации решения</w:t>
      </w:r>
      <w:r w:rsidRPr="008C4C62">
        <w:rPr>
          <w:spacing w:val="-57"/>
        </w:rPr>
        <w:t xml:space="preserve"> </w:t>
      </w:r>
      <w:r w:rsidRPr="008C4C62">
        <w:t>для</w:t>
      </w:r>
      <w:r w:rsidRPr="008C4C62">
        <w:rPr>
          <w:spacing w:val="-1"/>
        </w:rPr>
        <w:t xml:space="preserve"> </w:t>
      </w:r>
      <w:r w:rsidRPr="008C4C62">
        <w:t>достижения</w:t>
      </w:r>
      <w:r w:rsidRPr="008C4C62">
        <w:rPr>
          <w:spacing w:val="-3"/>
        </w:rPr>
        <w:t xml:space="preserve"> </w:t>
      </w:r>
      <w:r w:rsidRPr="008C4C62">
        <w:t>поставленных целей.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8" w:lineRule="auto"/>
        <w:ind w:left="1134" w:right="5" w:firstLine="567"/>
        <w:jc w:val="both"/>
      </w:pPr>
      <w:r w:rsidRPr="008C4C62">
        <w:t>Самоуправление развивается тогда, когда дети оказываются в ситуации выбора</w:t>
      </w:r>
      <w:r w:rsidRPr="008C4C62">
        <w:rPr>
          <w:spacing w:val="-58"/>
        </w:rPr>
        <w:t xml:space="preserve"> </w:t>
      </w:r>
      <w:r w:rsidRPr="008C4C62">
        <w:t>решения</w:t>
      </w:r>
      <w:r w:rsidRPr="008C4C62">
        <w:rPr>
          <w:spacing w:val="-2"/>
        </w:rPr>
        <w:t xml:space="preserve"> </w:t>
      </w:r>
      <w:r w:rsidRPr="008C4C62">
        <w:t>поставленной</w:t>
      </w:r>
      <w:r w:rsidRPr="008C4C62">
        <w:rPr>
          <w:spacing w:val="-3"/>
        </w:rPr>
        <w:t xml:space="preserve"> </w:t>
      </w:r>
      <w:r w:rsidRPr="008C4C62">
        <w:t>проблемы.</w:t>
      </w:r>
      <w:r w:rsidRPr="008C4C62">
        <w:rPr>
          <w:spacing w:val="-2"/>
        </w:rPr>
        <w:t xml:space="preserve"> </w:t>
      </w:r>
      <w:r w:rsidRPr="008C4C62">
        <w:t>Именно</w:t>
      </w:r>
      <w:r w:rsidRPr="008C4C62">
        <w:rPr>
          <w:spacing w:val="-1"/>
        </w:rPr>
        <w:t xml:space="preserve"> </w:t>
      </w:r>
      <w:r w:rsidRPr="008C4C62">
        <w:t>принятие</w:t>
      </w:r>
      <w:r w:rsidRPr="008C4C62">
        <w:rPr>
          <w:spacing w:val="-3"/>
        </w:rPr>
        <w:t xml:space="preserve"> </w:t>
      </w:r>
      <w:r w:rsidRPr="008C4C62">
        <w:t>решения</w:t>
      </w:r>
      <w:r w:rsidRPr="008C4C62">
        <w:rPr>
          <w:spacing w:val="-1"/>
        </w:rPr>
        <w:t xml:space="preserve"> </w:t>
      </w:r>
      <w:r w:rsidRPr="008C4C62">
        <w:t>является</w:t>
      </w:r>
      <w:r w:rsidRPr="008C4C62">
        <w:rPr>
          <w:spacing w:val="-2"/>
        </w:rPr>
        <w:t xml:space="preserve"> </w:t>
      </w:r>
      <w:r w:rsidRPr="008C4C62">
        <w:t>ключевым</w:t>
      </w:r>
      <w:r w:rsidRPr="008C4C62">
        <w:rPr>
          <w:spacing w:val="-2"/>
        </w:rPr>
        <w:t xml:space="preserve"> </w:t>
      </w:r>
      <w:proofErr w:type="spellStart"/>
      <w:r w:rsidRPr="008C4C62">
        <w:t>дляформирования</w:t>
      </w:r>
      <w:proofErr w:type="spellEnd"/>
      <w:r w:rsidRPr="008C4C62">
        <w:rPr>
          <w:spacing w:val="-3"/>
        </w:rPr>
        <w:t xml:space="preserve"> </w:t>
      </w:r>
      <w:r w:rsidRPr="008C4C62">
        <w:t>мотива</w:t>
      </w:r>
      <w:r w:rsidRPr="008C4C62">
        <w:rPr>
          <w:spacing w:val="-4"/>
        </w:rPr>
        <w:t xml:space="preserve"> </w:t>
      </w:r>
      <w:r w:rsidRPr="008C4C62">
        <w:t>группового</w:t>
      </w:r>
      <w:r w:rsidRPr="008C4C62">
        <w:rPr>
          <w:spacing w:val="-3"/>
        </w:rPr>
        <w:t xml:space="preserve"> </w:t>
      </w:r>
      <w:r w:rsidRPr="008C4C62">
        <w:t>действия.</w:t>
      </w:r>
      <w:r w:rsidRPr="008C4C62">
        <w:rPr>
          <w:spacing w:val="-3"/>
        </w:rPr>
        <w:t xml:space="preserve"> </w:t>
      </w:r>
      <w:r w:rsidRPr="008C4C62">
        <w:t>Самоуправление</w:t>
      </w:r>
      <w:r w:rsidRPr="008C4C62">
        <w:rPr>
          <w:spacing w:val="-4"/>
        </w:rPr>
        <w:t xml:space="preserve"> </w:t>
      </w:r>
      <w:r w:rsidRPr="008C4C62">
        <w:t>в</w:t>
      </w:r>
      <w:r w:rsidRPr="008C4C62">
        <w:rPr>
          <w:spacing w:val="-4"/>
        </w:rPr>
        <w:t xml:space="preserve"> </w:t>
      </w:r>
      <w:r w:rsidRPr="008C4C62">
        <w:t>лагере</w:t>
      </w:r>
      <w:r w:rsidRPr="008C4C62">
        <w:rPr>
          <w:spacing w:val="-2"/>
        </w:rPr>
        <w:t xml:space="preserve"> </w:t>
      </w:r>
      <w:r w:rsidRPr="008C4C62">
        <w:t>развивается</w:t>
      </w:r>
      <w:r w:rsidRPr="008C4C62">
        <w:rPr>
          <w:spacing w:val="-57"/>
        </w:rPr>
        <w:t xml:space="preserve"> </w:t>
      </w:r>
      <w:r w:rsidRPr="008C4C62">
        <w:t>практически во</w:t>
      </w:r>
      <w:r w:rsidRPr="008C4C62">
        <w:rPr>
          <w:spacing w:val="-1"/>
        </w:rPr>
        <w:t xml:space="preserve"> </w:t>
      </w:r>
      <w:r w:rsidRPr="008C4C62">
        <w:t>всех видах</w:t>
      </w:r>
      <w:r w:rsidRPr="008C4C62">
        <w:rPr>
          <w:spacing w:val="1"/>
        </w:rPr>
        <w:t xml:space="preserve"> </w:t>
      </w:r>
      <w:r w:rsidRPr="008C4C62">
        <w:t>деятельности временного</w:t>
      </w:r>
      <w:r w:rsidRPr="008C4C62">
        <w:rPr>
          <w:spacing w:val="-1"/>
        </w:rPr>
        <w:t xml:space="preserve"> </w:t>
      </w:r>
      <w:r w:rsidRPr="008C4C62">
        <w:t>детского коллектива.</w:t>
      </w:r>
    </w:p>
    <w:p w:rsidR="005A2715" w:rsidRDefault="00C91F09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8C4C62">
        <w:rPr>
          <w:b w:val="0"/>
        </w:rPr>
        <w:t>Мотивационное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обеспечение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Программы</w:t>
      </w:r>
      <w:r w:rsidR="005A2715">
        <w:rPr>
          <w:b w:val="0"/>
        </w:rPr>
        <w:t xml:space="preserve">: </w:t>
      </w:r>
    </w:p>
    <w:p w:rsid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>
        <w:rPr>
          <w:b w:val="0"/>
        </w:rPr>
        <w:t xml:space="preserve">- </w:t>
      </w:r>
      <w:r w:rsidR="00C91F09" w:rsidRPr="005A2715">
        <w:rPr>
          <w:b w:val="0"/>
        </w:rPr>
        <w:t>добровольность включения детей в разработку, подготовку общих дел, организацию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жизни лагеря;</w:t>
      </w:r>
      <w:r>
        <w:rPr>
          <w:b w:val="0"/>
        </w:rPr>
        <w:t xml:space="preserve"> 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сочетание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индивидуального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и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коллективного</w:t>
      </w:r>
      <w:r w:rsidR="00C91F09" w:rsidRPr="005A2715">
        <w:rPr>
          <w:b w:val="0"/>
          <w:spacing w:val="-5"/>
        </w:rPr>
        <w:t xml:space="preserve"> </w:t>
      </w:r>
      <w:r w:rsidR="00C91F09" w:rsidRPr="005A2715">
        <w:rPr>
          <w:b w:val="0"/>
        </w:rPr>
        <w:t>включения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детей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в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творческие,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развивающие,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интеллектуальные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виды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деятельности;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информирование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о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результатах конкурсов,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об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условиях</w:t>
      </w:r>
      <w:r w:rsidR="00C91F09" w:rsidRPr="005A2715">
        <w:rPr>
          <w:b w:val="0"/>
          <w:spacing w:val="2"/>
        </w:rPr>
        <w:t xml:space="preserve"> </w:t>
      </w:r>
      <w:r w:rsidR="00C91F09" w:rsidRPr="005A2715">
        <w:rPr>
          <w:b w:val="0"/>
        </w:rPr>
        <w:t>участия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в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том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или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ином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деле;</w:t>
      </w:r>
      <w:r w:rsidRPr="005A2715">
        <w:rPr>
          <w:b w:val="0"/>
        </w:rPr>
        <w:t xml:space="preserve"> 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организация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различных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видов</w:t>
      </w:r>
      <w:r w:rsidR="00C91F09" w:rsidRPr="005A2715">
        <w:rPr>
          <w:b w:val="0"/>
          <w:spacing w:val="-4"/>
        </w:rPr>
        <w:t xml:space="preserve"> </w:t>
      </w:r>
      <w:r w:rsidR="00C91F09" w:rsidRPr="005A2715">
        <w:rPr>
          <w:b w:val="0"/>
        </w:rPr>
        <w:t>стимулирования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детей,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многообразие</w:t>
      </w:r>
      <w:r w:rsidR="00C91F09" w:rsidRPr="005A2715">
        <w:rPr>
          <w:b w:val="0"/>
          <w:spacing w:val="-6"/>
        </w:rPr>
        <w:t xml:space="preserve"> </w:t>
      </w:r>
      <w:r w:rsidR="00C91F09" w:rsidRPr="005A2715">
        <w:rPr>
          <w:b w:val="0"/>
        </w:rPr>
        <w:t>предлагаемых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видов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деятельности;</w:t>
      </w:r>
    </w:p>
    <w:p w:rsidR="005A2715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 xml:space="preserve">- </w:t>
      </w:r>
      <w:r w:rsidR="00C91F09" w:rsidRPr="005A2715">
        <w:rPr>
          <w:b w:val="0"/>
        </w:rPr>
        <w:t>учет</w:t>
      </w:r>
      <w:r w:rsidR="00C91F09" w:rsidRPr="005A2715">
        <w:rPr>
          <w:b w:val="0"/>
          <w:spacing w:val="-5"/>
        </w:rPr>
        <w:t xml:space="preserve"> </w:t>
      </w:r>
      <w:r w:rsidR="00C91F09" w:rsidRPr="005A2715">
        <w:rPr>
          <w:b w:val="0"/>
        </w:rPr>
        <w:t>возрастных</w:t>
      </w:r>
      <w:r w:rsidR="00C91F09" w:rsidRPr="005A2715">
        <w:rPr>
          <w:b w:val="0"/>
          <w:spacing w:val="-3"/>
        </w:rPr>
        <w:t xml:space="preserve"> </w:t>
      </w:r>
      <w:r w:rsidR="00C91F09" w:rsidRPr="005A2715">
        <w:rPr>
          <w:b w:val="0"/>
        </w:rPr>
        <w:t>и</w:t>
      </w:r>
      <w:r w:rsidR="00C91F09" w:rsidRPr="005A2715">
        <w:rPr>
          <w:b w:val="0"/>
          <w:spacing w:val="-6"/>
        </w:rPr>
        <w:t xml:space="preserve"> </w:t>
      </w:r>
      <w:r w:rsidR="00C91F09" w:rsidRPr="005A2715">
        <w:rPr>
          <w:b w:val="0"/>
        </w:rPr>
        <w:t>индивидуальных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особенностей,</w:t>
      </w:r>
      <w:r w:rsidR="00C91F09" w:rsidRPr="005A2715">
        <w:rPr>
          <w:b w:val="0"/>
          <w:spacing w:val="-5"/>
        </w:rPr>
        <w:t xml:space="preserve"> </w:t>
      </w:r>
      <w:r w:rsidR="00C91F09" w:rsidRPr="005A2715">
        <w:rPr>
          <w:b w:val="0"/>
        </w:rPr>
        <w:t>способствующих</w:t>
      </w:r>
      <w:r w:rsidR="00C91F09" w:rsidRPr="005A2715">
        <w:rPr>
          <w:b w:val="0"/>
          <w:spacing w:val="-2"/>
        </w:rPr>
        <w:t xml:space="preserve"> </w:t>
      </w:r>
      <w:r w:rsidR="00C91F09" w:rsidRPr="005A2715">
        <w:rPr>
          <w:b w:val="0"/>
        </w:rPr>
        <w:t>обеспечению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успешной самореализации</w:t>
      </w:r>
      <w:r w:rsidR="00C91F09" w:rsidRPr="005A2715">
        <w:rPr>
          <w:b w:val="0"/>
          <w:spacing w:val="1"/>
        </w:rPr>
        <w:t xml:space="preserve"> </w:t>
      </w:r>
      <w:r w:rsidR="00C91F09" w:rsidRPr="005A2715">
        <w:rPr>
          <w:b w:val="0"/>
        </w:rPr>
        <w:t>ребенка;</w:t>
      </w:r>
    </w:p>
    <w:p w:rsidR="00C91F09" w:rsidRPr="005A2715" w:rsidRDefault="005A2715" w:rsidP="005A2715">
      <w:pPr>
        <w:pStyle w:val="110"/>
        <w:tabs>
          <w:tab w:val="left" w:pos="10915"/>
        </w:tabs>
        <w:spacing w:line="321" w:lineRule="exact"/>
        <w:ind w:left="1134" w:right="5" w:firstLine="567"/>
        <w:jc w:val="both"/>
        <w:rPr>
          <w:b w:val="0"/>
        </w:rPr>
      </w:pPr>
      <w:r w:rsidRPr="005A2715">
        <w:rPr>
          <w:b w:val="0"/>
        </w:rPr>
        <w:t>- с</w:t>
      </w:r>
      <w:r w:rsidR="00C91F09" w:rsidRPr="005A2715">
        <w:rPr>
          <w:b w:val="0"/>
        </w:rPr>
        <w:t>оздание ситуации успеха в избранных ребенком видах деятельности, индивидуальное</w:t>
      </w:r>
      <w:r w:rsidR="00C91F09" w:rsidRPr="005A2715">
        <w:rPr>
          <w:b w:val="0"/>
          <w:spacing w:val="-57"/>
        </w:rPr>
        <w:t xml:space="preserve"> </w:t>
      </w:r>
      <w:r w:rsidR="00C91F09" w:rsidRPr="005A2715">
        <w:rPr>
          <w:b w:val="0"/>
        </w:rPr>
        <w:t>и публичное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поощрение</w:t>
      </w:r>
      <w:r w:rsidR="00C91F09" w:rsidRPr="005A2715">
        <w:rPr>
          <w:b w:val="0"/>
          <w:spacing w:val="-1"/>
        </w:rPr>
        <w:t xml:space="preserve"> </w:t>
      </w:r>
      <w:r w:rsidR="00C91F09" w:rsidRPr="005A2715">
        <w:rPr>
          <w:b w:val="0"/>
        </w:rPr>
        <w:t>достигнутого.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Психолого-педагогическое сопровождение смены - это процесс оказания</w:t>
      </w:r>
      <w:r w:rsidRPr="008C4C62">
        <w:rPr>
          <w:spacing w:val="1"/>
        </w:rPr>
        <w:t xml:space="preserve"> </w:t>
      </w:r>
      <w:r w:rsidRPr="008C4C62">
        <w:t>своевременной педагогической и психологической помощи нуждающимся в ней детям и</w:t>
      </w:r>
      <w:r w:rsidRPr="008C4C62">
        <w:rPr>
          <w:spacing w:val="-58"/>
        </w:rPr>
        <w:t xml:space="preserve"> </w:t>
      </w:r>
      <w:r w:rsidRPr="008C4C62">
        <w:t>система корректирующих воздействий на основе отслеживания изменений в процессе</w:t>
      </w:r>
      <w:r w:rsidRPr="008C4C62">
        <w:rPr>
          <w:spacing w:val="1"/>
        </w:rPr>
        <w:t xml:space="preserve"> </w:t>
      </w:r>
      <w:r w:rsidRPr="008C4C62">
        <w:t>развития</w:t>
      </w:r>
      <w:r w:rsidRPr="008C4C62">
        <w:rPr>
          <w:spacing w:val="-1"/>
        </w:rPr>
        <w:t xml:space="preserve"> </w:t>
      </w:r>
      <w:r w:rsidRPr="008C4C62">
        <w:t>личности</w:t>
      </w:r>
      <w:r w:rsidRPr="008C4C62">
        <w:rPr>
          <w:spacing w:val="1"/>
        </w:rPr>
        <w:t xml:space="preserve"> </w:t>
      </w:r>
      <w:r w:rsidRPr="008C4C62">
        <w:t>ребенка.</w:t>
      </w:r>
    </w:p>
    <w:p w:rsidR="00C91F09" w:rsidRPr="008C4C62" w:rsidRDefault="00C91F09" w:rsidP="006D05C0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Функции</w:t>
      </w:r>
      <w:r w:rsidRPr="008C4C62">
        <w:rPr>
          <w:spacing w:val="-4"/>
        </w:rPr>
        <w:t xml:space="preserve"> </w:t>
      </w:r>
      <w:r w:rsidRPr="008C4C62">
        <w:t>психолого-педагогического</w:t>
      </w:r>
      <w:r w:rsidRPr="008C4C62">
        <w:rPr>
          <w:spacing w:val="-2"/>
        </w:rPr>
        <w:t xml:space="preserve"> </w:t>
      </w:r>
      <w:r w:rsidRPr="008C4C62">
        <w:t>сопровождения</w:t>
      </w:r>
      <w:r w:rsidRPr="008C4C62">
        <w:rPr>
          <w:spacing w:val="-2"/>
        </w:rPr>
        <w:t xml:space="preserve"> </w:t>
      </w:r>
      <w:r w:rsidRPr="008C4C62">
        <w:t>ребенка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1"/>
        </w:rPr>
        <w:t xml:space="preserve"> </w:t>
      </w:r>
      <w:r w:rsidRPr="008C4C62">
        <w:t>условиях</w:t>
      </w:r>
      <w:r w:rsidRPr="008C4C62">
        <w:rPr>
          <w:spacing w:val="-3"/>
        </w:rPr>
        <w:t xml:space="preserve"> </w:t>
      </w:r>
      <w:r w:rsidRPr="008C4C62">
        <w:t>лагеря:</w:t>
      </w:r>
    </w:p>
    <w:p w:rsidR="00C91F09" w:rsidRPr="008C4C62" w:rsidRDefault="00C91F09" w:rsidP="006D05C0">
      <w:pPr>
        <w:pStyle w:val="a7"/>
        <w:tabs>
          <w:tab w:val="left" w:pos="10915"/>
        </w:tabs>
        <w:ind w:left="1134" w:right="5" w:firstLine="567"/>
        <w:jc w:val="both"/>
      </w:pP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proofErr w:type="gramStart"/>
      <w:r w:rsidRPr="008C4C62">
        <w:rPr>
          <w:sz w:val="28"/>
          <w:szCs w:val="28"/>
        </w:rPr>
        <w:lastRenderedPageBreak/>
        <w:t>воспитательная</w:t>
      </w:r>
      <w:proofErr w:type="gramEnd"/>
      <w:r w:rsidRPr="008C4C62">
        <w:rPr>
          <w:sz w:val="28"/>
          <w:szCs w:val="28"/>
        </w:rPr>
        <w:t xml:space="preserve"> – восстановление положительных качеств, позволяющих ребенку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комфортно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чувствовать</w:t>
      </w:r>
      <w:r w:rsidRPr="008C4C62">
        <w:rPr>
          <w:spacing w:val="3"/>
          <w:sz w:val="28"/>
          <w:szCs w:val="28"/>
        </w:rPr>
        <w:t xml:space="preserve"> </w:t>
      </w:r>
      <w:r w:rsidRPr="008C4C62">
        <w:rPr>
          <w:sz w:val="28"/>
          <w:szCs w:val="28"/>
        </w:rPr>
        <w:t>себя в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окружающее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среде;</w:t>
      </w: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6" w:lineRule="auto"/>
        <w:ind w:left="1134" w:right="5" w:firstLine="567"/>
        <w:jc w:val="both"/>
        <w:rPr>
          <w:sz w:val="28"/>
          <w:szCs w:val="28"/>
        </w:rPr>
      </w:pPr>
      <w:proofErr w:type="gramStart"/>
      <w:r w:rsidRPr="008C4C62">
        <w:rPr>
          <w:sz w:val="28"/>
          <w:szCs w:val="28"/>
        </w:rPr>
        <w:t>компенсаторная</w:t>
      </w:r>
      <w:proofErr w:type="gramEnd"/>
      <w:r w:rsidRPr="008C4C62">
        <w:rPr>
          <w:sz w:val="28"/>
          <w:szCs w:val="28"/>
        </w:rPr>
        <w:t xml:space="preserve"> – формирование у ребенка стремления компенсировать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имеющиеся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недостатки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усилением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приложения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сил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том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виде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деятельности,</w:t>
      </w:r>
      <w:r w:rsidRPr="008C4C62">
        <w:rPr>
          <w:spacing w:val="-5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который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он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любит и в котором он может добиться успеха, реализовать свои возможности,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способности в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самоутверждении;</w:t>
      </w: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стимулирующая – направлена на активизацию положительной социальн</w:t>
      </w:r>
      <w:proofErr w:type="gramStart"/>
      <w:r w:rsidRPr="008C4C62">
        <w:rPr>
          <w:sz w:val="28"/>
          <w:szCs w:val="28"/>
        </w:rPr>
        <w:t>о-</w:t>
      </w:r>
      <w:proofErr w:type="gramEnd"/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полезной,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предметно-практической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деятельности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ребенка;</w:t>
      </w:r>
    </w:p>
    <w:p w:rsidR="00C91F09" w:rsidRPr="008C4C62" w:rsidRDefault="00C91F09" w:rsidP="006D05C0">
      <w:pPr>
        <w:pStyle w:val="a9"/>
        <w:numPr>
          <w:ilvl w:val="1"/>
          <w:numId w:val="3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корректирующая – связана с исправлением отрицательных качеств в личности и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предполагает применение разнообразных методов и методик, направленных на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корректировку мотивационно-ценностных ориентаций и установок в общении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поведении.</w:t>
      </w:r>
    </w:p>
    <w:p w:rsidR="00D63515" w:rsidRDefault="00C91F09" w:rsidP="00D63515">
      <w:pPr>
        <w:pStyle w:val="a7"/>
        <w:tabs>
          <w:tab w:val="left" w:pos="10915"/>
        </w:tabs>
        <w:ind w:left="1134" w:right="5" w:firstLine="567"/>
        <w:jc w:val="both"/>
      </w:pPr>
      <w:r w:rsidRPr="008C4C62">
        <w:t>Психологические</w:t>
      </w:r>
      <w:r w:rsidRPr="008C4C62">
        <w:rPr>
          <w:spacing w:val="-2"/>
        </w:rPr>
        <w:t xml:space="preserve"> </w:t>
      </w:r>
      <w:r w:rsidRPr="008C4C62">
        <w:t>услуги</w:t>
      </w:r>
      <w:r w:rsidRPr="008C4C62">
        <w:rPr>
          <w:spacing w:val="-2"/>
        </w:rPr>
        <w:t xml:space="preserve"> </w:t>
      </w:r>
      <w:r w:rsidRPr="008C4C62">
        <w:t>предоставляются</w:t>
      </w:r>
      <w:r w:rsidRPr="008C4C62">
        <w:rPr>
          <w:spacing w:val="-3"/>
        </w:rPr>
        <w:t xml:space="preserve"> </w:t>
      </w:r>
      <w:r w:rsidRPr="008C4C62">
        <w:t>в</w:t>
      </w:r>
      <w:r w:rsidRPr="008C4C62">
        <w:rPr>
          <w:spacing w:val="-4"/>
        </w:rPr>
        <w:t xml:space="preserve"> </w:t>
      </w:r>
      <w:r w:rsidRPr="008C4C62">
        <w:t>следующих</w:t>
      </w:r>
      <w:r w:rsidRPr="008C4C62">
        <w:rPr>
          <w:spacing w:val="-1"/>
        </w:rPr>
        <w:t xml:space="preserve"> </w:t>
      </w:r>
      <w:r w:rsidRPr="008C4C62">
        <w:t>формах:</w:t>
      </w:r>
      <w:r w:rsidR="00D63515">
        <w:t xml:space="preserve"> </w:t>
      </w:r>
    </w:p>
    <w:p w:rsidR="00D63515" w:rsidRDefault="00D63515" w:rsidP="00D63515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 xml:space="preserve">проведение </w:t>
      </w:r>
      <w:proofErr w:type="spellStart"/>
      <w:r w:rsidR="00C91F09" w:rsidRPr="008C4C62">
        <w:t>воспитательно</w:t>
      </w:r>
      <w:proofErr w:type="spellEnd"/>
      <w:r w:rsidR="00C91F09" w:rsidRPr="008C4C62">
        <w:t>-профилактической работы с детьми в целях предотвращения</w:t>
      </w:r>
      <w:r w:rsidR="00C91F09" w:rsidRPr="008C4C62">
        <w:rPr>
          <w:spacing w:val="-57"/>
        </w:rPr>
        <w:t xml:space="preserve"> </w:t>
      </w:r>
      <w:r w:rsidR="00C91F09" w:rsidRPr="008C4C62">
        <w:t>или устранения негативных психологических факторов, ухудшающих их психическое</w:t>
      </w:r>
      <w:r w:rsidR="00C91F09" w:rsidRPr="008C4C62">
        <w:rPr>
          <w:spacing w:val="1"/>
        </w:rPr>
        <w:t xml:space="preserve"> </w:t>
      </w:r>
      <w:r w:rsidR="00C91F09" w:rsidRPr="008C4C62">
        <w:t>здоровье;</w:t>
      </w:r>
    </w:p>
    <w:p w:rsidR="00C91F09" w:rsidRPr="008C4C62" w:rsidRDefault="00D63515" w:rsidP="00D63515">
      <w:pPr>
        <w:pStyle w:val="a7"/>
        <w:tabs>
          <w:tab w:val="left" w:pos="10915"/>
        </w:tabs>
        <w:ind w:left="1134" w:right="5" w:firstLine="567"/>
        <w:jc w:val="both"/>
      </w:pPr>
      <w:r>
        <w:t xml:space="preserve">- </w:t>
      </w:r>
      <w:r w:rsidR="00C91F09" w:rsidRPr="008C4C62">
        <w:t>беседы с детьми по налаживанию и поддерживанию их межличностных</w:t>
      </w:r>
      <w:r w:rsidR="00C91F09" w:rsidRPr="008C4C62">
        <w:rPr>
          <w:spacing w:val="-57"/>
        </w:rPr>
        <w:t xml:space="preserve"> </w:t>
      </w:r>
      <w:r w:rsidR="00C91F09" w:rsidRPr="008C4C62">
        <w:t>взаимоотношений.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proofErr w:type="gramStart"/>
      <w:r w:rsidRPr="008C4C62">
        <w:t>Индивидуальные и коллективные формы работы в лагере осуществляются с</w:t>
      </w:r>
      <w:r w:rsidRPr="008C4C62">
        <w:rPr>
          <w:spacing w:val="1"/>
        </w:rPr>
        <w:t xml:space="preserve"> </w:t>
      </w:r>
      <w:r w:rsidRPr="008C4C62">
        <w:t>использованием традиционных методов (беседа, наблюдение, поручение, конкурсы</w:t>
      </w:r>
      <w:r w:rsidRPr="008C4C62">
        <w:rPr>
          <w:spacing w:val="1"/>
        </w:rPr>
        <w:t xml:space="preserve"> </w:t>
      </w:r>
      <w:r w:rsidRPr="008C4C62">
        <w:t>рисунков, плакатов, утренники, праздники, экскурсии); метод интерактивного обучения</w:t>
      </w:r>
      <w:r w:rsidRPr="008C4C62">
        <w:rPr>
          <w:spacing w:val="-57"/>
        </w:rPr>
        <w:t xml:space="preserve"> </w:t>
      </w:r>
      <w:r w:rsidRPr="008C4C62">
        <w:t>(тренинги,</w:t>
      </w:r>
      <w:r w:rsidRPr="008C4C62">
        <w:rPr>
          <w:spacing w:val="-2"/>
        </w:rPr>
        <w:t xml:space="preserve"> </w:t>
      </w:r>
      <w:r w:rsidRPr="008C4C62">
        <w:t>ролевые</w:t>
      </w:r>
      <w:r w:rsidRPr="008C4C62">
        <w:rPr>
          <w:spacing w:val="-2"/>
        </w:rPr>
        <w:t xml:space="preserve"> </w:t>
      </w:r>
      <w:r w:rsidRPr="008C4C62">
        <w:t>игры,</w:t>
      </w:r>
      <w:r w:rsidRPr="008C4C62">
        <w:rPr>
          <w:spacing w:val="-1"/>
        </w:rPr>
        <w:t xml:space="preserve"> </w:t>
      </w:r>
      <w:r w:rsidRPr="008C4C62">
        <w:t>дискуссии);</w:t>
      </w:r>
      <w:r w:rsidRPr="008C4C62">
        <w:rPr>
          <w:spacing w:val="-1"/>
        </w:rPr>
        <w:t xml:space="preserve"> </w:t>
      </w:r>
      <w:r w:rsidRPr="008C4C62">
        <w:t>в</w:t>
      </w:r>
      <w:r w:rsidRPr="008C4C62">
        <w:rPr>
          <w:spacing w:val="-2"/>
        </w:rPr>
        <w:t xml:space="preserve"> </w:t>
      </w:r>
      <w:r w:rsidRPr="008C4C62">
        <w:t>которых дети</w:t>
      </w:r>
      <w:r w:rsidRPr="008C4C62">
        <w:rPr>
          <w:spacing w:val="-2"/>
        </w:rPr>
        <w:t xml:space="preserve"> </w:t>
      </w:r>
      <w:r w:rsidRPr="008C4C62">
        <w:t>непросто «проходят»</w:t>
      </w:r>
      <w:r w:rsidRPr="008C4C62">
        <w:rPr>
          <w:spacing w:val="-8"/>
        </w:rPr>
        <w:t xml:space="preserve"> </w:t>
      </w:r>
      <w:r w:rsidRPr="008C4C62">
        <w:t>что-то,</w:t>
      </w:r>
      <w:r w:rsidRPr="008C4C62">
        <w:rPr>
          <w:spacing w:val="-1"/>
        </w:rPr>
        <w:t xml:space="preserve"> </w:t>
      </w:r>
      <w:r w:rsidRPr="008C4C62">
        <w:t>а</w:t>
      </w:r>
      <w:r w:rsidR="00D63515">
        <w:t xml:space="preserve"> </w:t>
      </w:r>
      <w:r w:rsidRPr="008C4C62">
        <w:t>проживают</w:t>
      </w:r>
      <w:r w:rsidRPr="008C4C62">
        <w:rPr>
          <w:spacing w:val="-3"/>
        </w:rPr>
        <w:t xml:space="preserve"> </w:t>
      </w:r>
      <w:r w:rsidRPr="008C4C62">
        <w:t>те</w:t>
      </w:r>
      <w:r w:rsidRPr="008C4C62">
        <w:rPr>
          <w:spacing w:val="-3"/>
        </w:rPr>
        <w:t xml:space="preserve"> </w:t>
      </w:r>
      <w:r w:rsidRPr="008C4C62">
        <w:t>или</w:t>
      </w:r>
      <w:r w:rsidRPr="008C4C62">
        <w:rPr>
          <w:spacing w:val="-1"/>
        </w:rPr>
        <w:t xml:space="preserve"> </w:t>
      </w:r>
      <w:r w:rsidRPr="008C4C62">
        <w:t>иные</w:t>
      </w:r>
      <w:r w:rsidRPr="008C4C62">
        <w:rPr>
          <w:spacing w:val="-3"/>
        </w:rPr>
        <w:t xml:space="preserve"> </w:t>
      </w:r>
      <w:r w:rsidRPr="008C4C62">
        <w:t>конкретные</w:t>
      </w:r>
      <w:r w:rsidRPr="008C4C62">
        <w:rPr>
          <w:spacing w:val="-3"/>
        </w:rPr>
        <w:t xml:space="preserve"> </w:t>
      </w:r>
      <w:r w:rsidRPr="008C4C62">
        <w:t>ситуации.</w:t>
      </w:r>
      <w:proofErr w:type="gramEnd"/>
      <w:r w:rsidRPr="008C4C62">
        <w:rPr>
          <w:spacing w:val="-2"/>
        </w:rPr>
        <w:t xml:space="preserve"> </w:t>
      </w:r>
      <w:r w:rsidRPr="008C4C62">
        <w:t>Организация</w:t>
      </w:r>
      <w:r w:rsidRPr="008C4C62">
        <w:rPr>
          <w:spacing w:val="-2"/>
        </w:rPr>
        <w:t xml:space="preserve"> </w:t>
      </w:r>
      <w:r w:rsidRPr="008C4C62">
        <w:t>содержательного</w:t>
      </w:r>
      <w:r w:rsidRPr="008C4C62">
        <w:rPr>
          <w:spacing w:val="-3"/>
        </w:rPr>
        <w:t xml:space="preserve"> </w:t>
      </w:r>
      <w:r w:rsidRPr="008C4C62">
        <w:t>досуга</w:t>
      </w:r>
      <w:r w:rsidRPr="008C4C62">
        <w:rPr>
          <w:spacing w:val="-3"/>
        </w:rPr>
        <w:t xml:space="preserve"> </w:t>
      </w:r>
      <w:r w:rsidRPr="008C4C62">
        <w:t>при</w:t>
      </w:r>
      <w:r w:rsidRPr="008C4C62">
        <w:rPr>
          <w:spacing w:val="-57"/>
        </w:rPr>
        <w:t xml:space="preserve"> </w:t>
      </w:r>
      <w:r w:rsidRPr="008C4C62">
        <w:t>минимальных затратах, обеспечить ребёнку возможность сохранения здоровья в летний</w:t>
      </w:r>
      <w:r w:rsidRPr="008C4C62">
        <w:rPr>
          <w:spacing w:val="1"/>
        </w:rPr>
        <w:t xml:space="preserve"> </w:t>
      </w:r>
      <w:r w:rsidRPr="008C4C62">
        <w:t>период.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t>Схема</w:t>
      </w:r>
      <w:r w:rsidRPr="008C4C62">
        <w:rPr>
          <w:b w:val="0"/>
          <w:spacing w:val="-3"/>
        </w:rPr>
        <w:t xml:space="preserve"> </w:t>
      </w:r>
      <w:r w:rsidRPr="008C4C62">
        <w:rPr>
          <w:b w:val="0"/>
        </w:rPr>
        <w:t>управления</w:t>
      </w:r>
      <w:r w:rsidRPr="008C4C62">
        <w:rPr>
          <w:b w:val="0"/>
          <w:spacing w:val="-4"/>
        </w:rPr>
        <w:t xml:space="preserve"> </w:t>
      </w:r>
      <w:r w:rsidRPr="008C4C62">
        <w:rPr>
          <w:b w:val="0"/>
        </w:rPr>
        <w:t>Программой</w:t>
      </w:r>
    </w:p>
    <w:p w:rsidR="00C91F09" w:rsidRPr="008C4C62" w:rsidRDefault="00C91F09" w:rsidP="006D05C0">
      <w:pPr>
        <w:pStyle w:val="a7"/>
        <w:tabs>
          <w:tab w:val="left" w:pos="10915"/>
        </w:tabs>
        <w:spacing w:line="276" w:lineRule="auto"/>
        <w:ind w:left="1134" w:right="5" w:firstLine="567"/>
        <w:jc w:val="both"/>
      </w:pPr>
      <w:r w:rsidRPr="008C4C62">
        <w:t>Участниками данной Програм</w:t>
      </w:r>
      <w:r w:rsidR="00D63515">
        <w:t>мы являются дети в возрасте от 6,5 д</w:t>
      </w:r>
      <w:r w:rsidRPr="008C4C62">
        <w:t>о 1</w:t>
      </w:r>
      <w:r w:rsidR="00D63515">
        <w:t>0</w:t>
      </w:r>
      <w:r w:rsidRPr="008C4C62">
        <w:t xml:space="preserve"> лет</w:t>
      </w:r>
      <w:r w:rsidRPr="008C4C62">
        <w:rPr>
          <w:spacing w:val="1"/>
        </w:rPr>
        <w:t xml:space="preserve"> </w:t>
      </w:r>
      <w:r w:rsidRPr="008C4C62">
        <w:t>различных социальных групп (дети из благополучных семей, дети, оказавшиеся в</w:t>
      </w:r>
      <w:r w:rsidRPr="008C4C62">
        <w:rPr>
          <w:spacing w:val="1"/>
        </w:rPr>
        <w:t xml:space="preserve"> </w:t>
      </w:r>
      <w:r w:rsidRPr="008C4C62">
        <w:t>трудной</w:t>
      </w:r>
      <w:r w:rsidRPr="008C4C62">
        <w:rPr>
          <w:spacing w:val="-2"/>
        </w:rPr>
        <w:t xml:space="preserve"> </w:t>
      </w:r>
      <w:r w:rsidRPr="008C4C62">
        <w:t>жизненной</w:t>
      </w:r>
      <w:r w:rsidRPr="008C4C62">
        <w:rPr>
          <w:spacing w:val="-2"/>
        </w:rPr>
        <w:t xml:space="preserve"> </w:t>
      </w:r>
      <w:r w:rsidRPr="008C4C62">
        <w:t>ситуации,</w:t>
      </w:r>
      <w:r w:rsidRPr="008C4C62">
        <w:rPr>
          <w:spacing w:val="-2"/>
        </w:rPr>
        <w:t xml:space="preserve"> </w:t>
      </w:r>
      <w:r w:rsidRPr="008C4C62">
        <w:t>дети,</w:t>
      </w:r>
      <w:r w:rsidRPr="008C4C62">
        <w:rPr>
          <w:spacing w:val="55"/>
        </w:rPr>
        <w:t xml:space="preserve"> </w:t>
      </w:r>
      <w:r w:rsidRPr="008C4C62">
        <w:t>состоящие</w:t>
      </w:r>
      <w:r w:rsidRPr="008C4C62">
        <w:rPr>
          <w:spacing w:val="-3"/>
        </w:rPr>
        <w:t xml:space="preserve"> </w:t>
      </w:r>
      <w:r w:rsidRPr="008C4C62">
        <w:t>на</w:t>
      </w:r>
      <w:r w:rsidRPr="008C4C62">
        <w:rPr>
          <w:spacing w:val="-4"/>
        </w:rPr>
        <w:t xml:space="preserve"> </w:t>
      </w:r>
      <w:r w:rsidRPr="008C4C62">
        <w:t>профилактическом</w:t>
      </w:r>
      <w:r w:rsidRPr="008C4C62">
        <w:rPr>
          <w:spacing w:val="-1"/>
        </w:rPr>
        <w:t xml:space="preserve"> </w:t>
      </w:r>
      <w:r w:rsidRPr="008C4C62">
        <w:t>учёте).</w:t>
      </w:r>
      <w:r w:rsidRPr="008C4C62">
        <w:rPr>
          <w:spacing w:val="55"/>
        </w:rPr>
        <w:t xml:space="preserve"> </w:t>
      </w:r>
      <w:r w:rsidRPr="008C4C62">
        <w:t>Для</w:t>
      </w:r>
      <w:r w:rsidRPr="008C4C62">
        <w:rPr>
          <w:spacing w:val="-57"/>
        </w:rPr>
        <w:t xml:space="preserve"> </w:t>
      </w:r>
      <w:r w:rsidRPr="008C4C62">
        <w:t>организации работы</w:t>
      </w:r>
      <w:r w:rsidRPr="008C4C62">
        <w:rPr>
          <w:spacing w:val="-1"/>
        </w:rPr>
        <w:t xml:space="preserve"> </w:t>
      </w:r>
      <w:r w:rsidRPr="008C4C62">
        <w:t>по</w:t>
      </w:r>
      <w:r w:rsidRPr="008C4C62">
        <w:rPr>
          <w:spacing w:val="-3"/>
        </w:rPr>
        <w:t xml:space="preserve"> </w:t>
      </w:r>
      <w:r w:rsidRPr="008C4C62">
        <w:t>реализации</w:t>
      </w:r>
      <w:r w:rsidRPr="008C4C62">
        <w:rPr>
          <w:spacing w:val="1"/>
        </w:rPr>
        <w:t xml:space="preserve"> </w:t>
      </w:r>
      <w:r w:rsidRPr="008C4C62">
        <w:t>Программы: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проводятся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ежедневные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планерки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начальника</w:t>
      </w:r>
      <w:r w:rsidRPr="008C4C62">
        <w:rPr>
          <w:spacing w:val="-6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лагеря,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воспитателей;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составляются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планы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работы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воспитателями,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где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отражаются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анализируются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события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проблемы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дня;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проводятся анкетирование и тестирование воспитанников на различных этапах</w:t>
      </w:r>
      <w:r w:rsidRPr="008C4C62">
        <w:rPr>
          <w:spacing w:val="-58"/>
          <w:sz w:val="28"/>
          <w:szCs w:val="28"/>
        </w:rPr>
        <w:t xml:space="preserve"> </w:t>
      </w:r>
      <w:r w:rsidRPr="008C4C62">
        <w:rPr>
          <w:sz w:val="28"/>
          <w:szCs w:val="28"/>
        </w:rPr>
        <w:t>смены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(«Экран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настроения»);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сотрудники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обеспечиваются методической литературой, инструментарием по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проведению</w:t>
      </w:r>
      <w:r w:rsidRPr="008C4C62">
        <w:rPr>
          <w:spacing w:val="-1"/>
          <w:sz w:val="28"/>
          <w:szCs w:val="28"/>
        </w:rPr>
        <w:t xml:space="preserve"> </w:t>
      </w:r>
      <w:proofErr w:type="spellStart"/>
      <w:r w:rsidRPr="008C4C62">
        <w:rPr>
          <w:sz w:val="28"/>
          <w:szCs w:val="28"/>
        </w:rPr>
        <w:t>тренинговых</w:t>
      </w:r>
      <w:proofErr w:type="spellEnd"/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тематических</w:t>
      </w:r>
      <w:r w:rsidRPr="008C4C62">
        <w:rPr>
          <w:spacing w:val="2"/>
          <w:sz w:val="28"/>
          <w:szCs w:val="28"/>
        </w:rPr>
        <w:t xml:space="preserve"> </w:t>
      </w:r>
      <w:r w:rsidRPr="008C4C62">
        <w:rPr>
          <w:sz w:val="28"/>
          <w:szCs w:val="28"/>
        </w:rPr>
        <w:t>мероприятий и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т. д.;</w:t>
      </w:r>
    </w:p>
    <w:p w:rsidR="00C91F09" w:rsidRPr="008C4C62" w:rsidRDefault="00C91F09" w:rsidP="006D05C0">
      <w:pPr>
        <w:pStyle w:val="a9"/>
        <w:numPr>
          <w:ilvl w:val="0"/>
          <w:numId w:val="1"/>
        </w:numPr>
        <w:tabs>
          <w:tab w:val="left" w:pos="2189"/>
          <w:tab w:val="left" w:pos="2190"/>
          <w:tab w:val="left" w:pos="10915"/>
        </w:tabs>
        <w:spacing w:line="273" w:lineRule="auto"/>
        <w:ind w:left="1134" w:right="5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проводятся инструктажи с педагогами по охране жизни здоровья; мероприятий по</w:t>
      </w:r>
      <w:r w:rsidRPr="008C4C62">
        <w:rPr>
          <w:spacing w:val="-57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профилактике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детского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травматизма.</w:t>
      </w:r>
    </w:p>
    <w:p w:rsidR="00C91F09" w:rsidRPr="008C4C62" w:rsidRDefault="00C91F09" w:rsidP="006D05C0">
      <w:pPr>
        <w:pStyle w:val="110"/>
        <w:tabs>
          <w:tab w:val="left" w:pos="10915"/>
        </w:tabs>
        <w:ind w:left="1134" w:right="5" w:firstLine="567"/>
        <w:jc w:val="both"/>
        <w:rPr>
          <w:b w:val="0"/>
        </w:rPr>
      </w:pPr>
      <w:r w:rsidRPr="008C4C62">
        <w:rPr>
          <w:b w:val="0"/>
        </w:rPr>
        <w:lastRenderedPageBreak/>
        <w:t>Система</w:t>
      </w:r>
      <w:r w:rsidRPr="008C4C62">
        <w:rPr>
          <w:b w:val="0"/>
          <w:spacing w:val="-3"/>
        </w:rPr>
        <w:t xml:space="preserve"> </w:t>
      </w:r>
      <w:proofErr w:type="gramStart"/>
      <w:r w:rsidRPr="008C4C62">
        <w:rPr>
          <w:b w:val="0"/>
        </w:rPr>
        <w:t>контроля</w:t>
      </w:r>
      <w:r w:rsidRPr="008C4C62">
        <w:rPr>
          <w:b w:val="0"/>
          <w:spacing w:val="-6"/>
        </w:rPr>
        <w:t xml:space="preserve"> </w:t>
      </w:r>
      <w:r w:rsidRPr="008C4C62">
        <w:rPr>
          <w:b w:val="0"/>
        </w:rPr>
        <w:t>за</w:t>
      </w:r>
      <w:proofErr w:type="gramEnd"/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реализацией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программы</w:t>
      </w:r>
    </w:p>
    <w:p w:rsidR="00C91F09" w:rsidRPr="008C4C62" w:rsidRDefault="00C91F09" w:rsidP="008C4C62">
      <w:pPr>
        <w:pStyle w:val="a7"/>
        <w:spacing w:before="8"/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C91F09" w:rsidRPr="008C4C62" w:rsidTr="00C91F09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C91F09" w:rsidRPr="008C4C62" w:rsidRDefault="00C91F09" w:rsidP="008C4C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№</w:t>
            </w:r>
          </w:p>
          <w:p w:rsidR="00C91F09" w:rsidRPr="008C4C62" w:rsidRDefault="00C91F09" w:rsidP="008C4C62">
            <w:pPr>
              <w:pStyle w:val="TableParagraph"/>
              <w:spacing w:before="47"/>
              <w:ind w:left="0" w:right="210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п/п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234" w:type="dxa"/>
          </w:tcPr>
          <w:p w:rsidR="00C91F09" w:rsidRPr="008C4C62" w:rsidRDefault="00C91F09" w:rsidP="008C4C62">
            <w:pPr>
              <w:pStyle w:val="TableParagraph"/>
              <w:ind w:left="0" w:right="349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Срок</w:t>
            </w:r>
            <w:proofErr w:type="spellEnd"/>
          </w:p>
          <w:p w:rsidR="00C91F09" w:rsidRPr="008C4C62" w:rsidRDefault="00C91F09" w:rsidP="008C4C62">
            <w:pPr>
              <w:pStyle w:val="TableParagraph"/>
              <w:spacing w:before="47"/>
              <w:ind w:left="0" w:right="352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462" w:type="dxa"/>
          </w:tcPr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91F09" w:rsidRPr="008C4C62" w:rsidTr="00C91F09">
        <w:trPr>
          <w:trHeight w:val="952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Опрос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родителей на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выявление</w:t>
            </w:r>
          </w:p>
          <w:p w:rsidR="00C91F09" w:rsidRPr="008C4C62" w:rsidRDefault="00C91F09" w:rsidP="008C4C62">
            <w:pPr>
              <w:pStyle w:val="TableParagraph"/>
              <w:spacing w:before="9" w:line="310" w:lineRule="atLeast"/>
              <w:ind w:left="0" w:right="687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пожеланий по организации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деятельности</w:t>
            </w:r>
            <w:r w:rsidRPr="008C4C6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детского</w:t>
            </w:r>
            <w:r w:rsidRPr="008C4C6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2234" w:type="dxa"/>
          </w:tcPr>
          <w:p w:rsidR="00C91F09" w:rsidRPr="00D63515" w:rsidRDefault="00D63515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01.05 – 20.05</w:t>
            </w:r>
          </w:p>
        </w:tc>
        <w:tc>
          <w:tcPr>
            <w:tcW w:w="2462" w:type="dxa"/>
          </w:tcPr>
          <w:p w:rsidR="00C91F09" w:rsidRPr="00D63515" w:rsidRDefault="00D63515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91F09" w:rsidRPr="008C4C62" w:rsidTr="00C91F09">
        <w:trPr>
          <w:trHeight w:val="1269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6" w:lineRule="auto"/>
              <w:ind w:left="0" w:right="198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Анкетирование детей в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организационный период с целью</w:t>
            </w:r>
            <w:r w:rsidRPr="008C4C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выявления</w:t>
            </w:r>
            <w:r w:rsidRPr="008C4C62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их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интересов,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мотивов</w:t>
            </w:r>
          </w:p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пребывания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в</w:t>
            </w:r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лагере</w:t>
            </w:r>
            <w:proofErr w:type="spellEnd"/>
          </w:p>
        </w:tc>
        <w:tc>
          <w:tcPr>
            <w:tcW w:w="2234" w:type="dxa"/>
          </w:tcPr>
          <w:p w:rsidR="00C91F09" w:rsidRPr="008C4C62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01.05 – 20.05</w:t>
            </w:r>
          </w:p>
        </w:tc>
        <w:tc>
          <w:tcPr>
            <w:tcW w:w="2462" w:type="dxa"/>
          </w:tcPr>
          <w:p w:rsidR="00C91F09" w:rsidRPr="007440A1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91F09" w:rsidRPr="008C4C62" w:rsidTr="00C91F09">
        <w:trPr>
          <w:trHeight w:val="1269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3.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6" w:lineRule="auto"/>
              <w:ind w:left="0" w:right="165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Ежедневное отслеживание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настроения детей,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удовлетворенности</w:t>
            </w:r>
            <w:r w:rsidRPr="008C4C6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C4C62">
              <w:rPr>
                <w:sz w:val="28"/>
                <w:szCs w:val="28"/>
                <w:lang w:val="ru-RU"/>
              </w:rPr>
              <w:t>проведенными</w:t>
            </w:r>
            <w:proofErr w:type="gramEnd"/>
          </w:p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мероприятиями</w:t>
            </w:r>
            <w:proofErr w:type="spellEnd"/>
          </w:p>
        </w:tc>
        <w:tc>
          <w:tcPr>
            <w:tcW w:w="2234" w:type="dxa"/>
          </w:tcPr>
          <w:p w:rsidR="00C91F09" w:rsidRPr="007440A1" w:rsidRDefault="007440A1" w:rsidP="007440A1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62" w:type="dxa"/>
          </w:tcPr>
          <w:p w:rsidR="00C91F09" w:rsidRPr="008C4C62" w:rsidRDefault="007440A1" w:rsidP="008C4C62">
            <w:pPr>
              <w:pStyle w:val="TableParagraph"/>
              <w:spacing w:line="278" w:lineRule="auto"/>
              <w:ind w:left="0"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Старший воспитатель, </w:t>
            </w:r>
            <w:r w:rsidR="00C91F09" w:rsidRPr="008C4C62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="00C91F09" w:rsidRPr="008C4C62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91F09" w:rsidRPr="008C4C62" w:rsidTr="00C91F09">
        <w:trPr>
          <w:trHeight w:val="952"/>
        </w:trPr>
        <w:tc>
          <w:tcPr>
            <w:tcW w:w="881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4.</w:t>
            </w:r>
          </w:p>
        </w:tc>
        <w:tc>
          <w:tcPr>
            <w:tcW w:w="3852" w:type="dxa"/>
          </w:tcPr>
          <w:p w:rsidR="00C91F09" w:rsidRPr="008C4C62" w:rsidRDefault="00C91F09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Анкетирование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детей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конце</w:t>
            </w:r>
          </w:p>
          <w:p w:rsidR="00C91F09" w:rsidRPr="008C4C62" w:rsidRDefault="00C91F09" w:rsidP="008C4C62">
            <w:pPr>
              <w:pStyle w:val="TableParagraph"/>
              <w:spacing w:before="9" w:line="310" w:lineRule="atLeast"/>
              <w:ind w:left="0" w:right="655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смены, позволяющее выявить</w:t>
            </w:r>
            <w:r w:rsidRPr="008C4C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оправдание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ожиданий</w:t>
            </w:r>
          </w:p>
        </w:tc>
        <w:tc>
          <w:tcPr>
            <w:tcW w:w="2234" w:type="dxa"/>
          </w:tcPr>
          <w:p w:rsidR="00C91F09" w:rsidRPr="007440A1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24.06</w:t>
            </w:r>
          </w:p>
        </w:tc>
        <w:tc>
          <w:tcPr>
            <w:tcW w:w="2462" w:type="dxa"/>
          </w:tcPr>
          <w:p w:rsidR="00C91F09" w:rsidRPr="007440A1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7440A1" w:rsidRPr="008C4C62" w:rsidTr="00C91F09">
        <w:trPr>
          <w:trHeight w:val="635"/>
        </w:trPr>
        <w:tc>
          <w:tcPr>
            <w:tcW w:w="881" w:type="dxa"/>
          </w:tcPr>
          <w:p w:rsidR="007440A1" w:rsidRPr="008C4C62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5.</w:t>
            </w:r>
          </w:p>
        </w:tc>
        <w:tc>
          <w:tcPr>
            <w:tcW w:w="3852" w:type="dxa"/>
          </w:tcPr>
          <w:p w:rsidR="007440A1" w:rsidRPr="008C4C62" w:rsidRDefault="007440A1" w:rsidP="008C4C62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Мониторинг</w:t>
            </w:r>
            <w:r w:rsidRPr="008C4C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здоровья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детей</w:t>
            </w:r>
            <w:r w:rsidRPr="008C4C6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C4C62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7440A1" w:rsidRPr="008C4C62" w:rsidRDefault="007440A1" w:rsidP="008C4C62">
            <w:pPr>
              <w:pStyle w:val="TableParagraph"/>
              <w:spacing w:before="43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8C4C62">
              <w:rPr>
                <w:sz w:val="28"/>
                <w:szCs w:val="28"/>
                <w:lang w:val="ru-RU"/>
              </w:rPr>
              <w:t>лагере</w:t>
            </w:r>
            <w:proofErr w:type="gramEnd"/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за смену</w:t>
            </w:r>
          </w:p>
        </w:tc>
        <w:tc>
          <w:tcPr>
            <w:tcW w:w="2234" w:type="dxa"/>
          </w:tcPr>
          <w:p w:rsidR="007440A1" w:rsidRPr="007440A1" w:rsidRDefault="007440A1" w:rsidP="00E57D14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62" w:type="dxa"/>
          </w:tcPr>
          <w:p w:rsidR="007440A1" w:rsidRPr="008C4C62" w:rsidRDefault="007440A1" w:rsidP="00E57D14">
            <w:pPr>
              <w:pStyle w:val="TableParagraph"/>
              <w:spacing w:line="278" w:lineRule="auto"/>
              <w:ind w:left="0"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Старший воспитатель, </w:t>
            </w:r>
            <w:r w:rsidRPr="008C4C62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C91F09" w:rsidRPr="008C4C62" w:rsidRDefault="00C91F09" w:rsidP="008C4C62">
      <w:pPr>
        <w:pStyle w:val="a7"/>
        <w:spacing w:before="5"/>
      </w:pP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proofErr w:type="gramStart"/>
      <w:r w:rsidRPr="008C4C62">
        <w:t>В течение смены ведется ежедневная самооценка участников смены относительно</w:t>
      </w:r>
      <w:r w:rsidRPr="008C4C62">
        <w:rPr>
          <w:spacing w:val="-57"/>
        </w:rPr>
        <w:t xml:space="preserve"> </w:t>
      </w:r>
      <w:r w:rsidRPr="008C4C62">
        <w:t>эмоционального личного состояния, уровня развития коллектива; педагогическим</w:t>
      </w:r>
      <w:r w:rsidRPr="008C4C62">
        <w:rPr>
          <w:spacing w:val="1"/>
        </w:rPr>
        <w:t xml:space="preserve"> </w:t>
      </w:r>
      <w:r w:rsidRPr="008C4C62">
        <w:t xml:space="preserve">коллективом проводится ежедневная диагностика </w:t>
      </w:r>
      <w:r w:rsidRPr="008C4C62">
        <w:rPr>
          <w:color w:val="7F007F"/>
        </w:rPr>
        <w:t xml:space="preserve">– </w:t>
      </w:r>
      <w:r w:rsidRPr="008C4C62">
        <w:t>форма обратной связи, которая</w:t>
      </w:r>
      <w:r w:rsidRPr="008C4C62">
        <w:rPr>
          <w:spacing w:val="1"/>
        </w:rPr>
        <w:t xml:space="preserve"> </w:t>
      </w:r>
      <w:r w:rsidRPr="008C4C62">
        <w:t>позволяет</w:t>
      </w:r>
      <w:r w:rsidRPr="008C4C62">
        <w:rPr>
          <w:spacing w:val="-2"/>
        </w:rPr>
        <w:t xml:space="preserve"> </w:t>
      </w:r>
      <w:r w:rsidRPr="008C4C62">
        <w:t>судить об</w:t>
      </w:r>
      <w:r w:rsidRPr="008C4C62">
        <w:rPr>
          <w:spacing w:val="-2"/>
        </w:rPr>
        <w:t xml:space="preserve"> </w:t>
      </w:r>
      <w:r w:rsidRPr="008C4C62">
        <w:t>эмоциональном</w:t>
      </w:r>
      <w:r w:rsidRPr="008C4C62">
        <w:rPr>
          <w:spacing w:val="-2"/>
        </w:rPr>
        <w:t xml:space="preserve"> </w:t>
      </w:r>
      <w:r w:rsidRPr="008C4C62">
        <w:t>эмоционального</w:t>
      </w:r>
      <w:r w:rsidRPr="008C4C62">
        <w:rPr>
          <w:spacing w:val="-2"/>
        </w:rPr>
        <w:t xml:space="preserve"> </w:t>
      </w:r>
      <w:r w:rsidRPr="008C4C62">
        <w:t>состояния</w:t>
      </w:r>
      <w:r w:rsidRPr="008C4C62">
        <w:rPr>
          <w:spacing w:val="1"/>
        </w:rPr>
        <w:t xml:space="preserve"> </w:t>
      </w:r>
      <w:r w:rsidRPr="008C4C62">
        <w:t>участников</w:t>
      </w:r>
      <w:r w:rsidRPr="008C4C62">
        <w:rPr>
          <w:spacing w:val="-3"/>
        </w:rPr>
        <w:t xml:space="preserve"> </w:t>
      </w:r>
      <w:r w:rsidRPr="008C4C62">
        <w:t>смены,</w:t>
      </w:r>
      <w:r w:rsidRPr="008C4C62">
        <w:rPr>
          <w:spacing w:val="-1"/>
        </w:rPr>
        <w:t xml:space="preserve"> </w:t>
      </w:r>
      <w:r w:rsidRPr="008C4C62">
        <w:t>в</w:t>
      </w:r>
      <w:r w:rsidR="001662C6">
        <w:t xml:space="preserve"> </w:t>
      </w:r>
      <w:r w:rsidRPr="008C4C62">
        <w:t>течение</w:t>
      </w:r>
      <w:r w:rsidRPr="008C4C62">
        <w:rPr>
          <w:spacing w:val="-4"/>
        </w:rPr>
        <w:t xml:space="preserve"> </w:t>
      </w:r>
      <w:r w:rsidRPr="008C4C62">
        <w:t>смены</w:t>
      </w:r>
      <w:r w:rsidRPr="008C4C62">
        <w:rPr>
          <w:spacing w:val="-3"/>
        </w:rPr>
        <w:t xml:space="preserve"> </w:t>
      </w:r>
      <w:r w:rsidRPr="008C4C62">
        <w:t>проводится</w:t>
      </w:r>
      <w:r w:rsidRPr="008C4C62">
        <w:rPr>
          <w:spacing w:val="-3"/>
        </w:rPr>
        <w:t xml:space="preserve"> </w:t>
      </w:r>
      <w:r w:rsidRPr="008C4C62">
        <w:t>социометрия,</w:t>
      </w:r>
      <w:r w:rsidRPr="008C4C62">
        <w:rPr>
          <w:spacing w:val="-2"/>
        </w:rPr>
        <w:t xml:space="preserve"> </w:t>
      </w:r>
      <w:r w:rsidRPr="008C4C62">
        <w:t>наблюдение</w:t>
      </w:r>
      <w:r w:rsidRPr="008C4C62">
        <w:rPr>
          <w:spacing w:val="-3"/>
        </w:rPr>
        <w:t xml:space="preserve"> </w:t>
      </w:r>
      <w:r w:rsidRPr="008C4C62">
        <w:t>за</w:t>
      </w:r>
      <w:r w:rsidRPr="008C4C62">
        <w:rPr>
          <w:spacing w:val="-4"/>
        </w:rPr>
        <w:t xml:space="preserve"> </w:t>
      </w:r>
      <w:r w:rsidRPr="008C4C62">
        <w:t>приоритетными</w:t>
      </w:r>
      <w:r w:rsidRPr="008C4C62">
        <w:rPr>
          <w:spacing w:val="-1"/>
        </w:rPr>
        <w:t xml:space="preserve"> </w:t>
      </w:r>
      <w:r w:rsidRPr="008C4C62">
        <w:t>видами</w:t>
      </w:r>
      <w:r w:rsidRPr="008C4C62">
        <w:rPr>
          <w:spacing w:val="-57"/>
        </w:rPr>
        <w:t xml:space="preserve"> </w:t>
      </w:r>
      <w:r w:rsidRPr="008C4C62">
        <w:t>деятельности</w:t>
      </w:r>
      <w:r w:rsidRPr="008C4C62">
        <w:rPr>
          <w:spacing w:val="2"/>
        </w:rPr>
        <w:t xml:space="preserve"> </w:t>
      </w:r>
      <w:r w:rsidRPr="008C4C62">
        <w:t>участников,</w:t>
      </w:r>
      <w:r w:rsidRPr="008C4C62">
        <w:rPr>
          <w:spacing w:val="-1"/>
        </w:rPr>
        <w:t xml:space="preserve"> </w:t>
      </w:r>
      <w:r w:rsidRPr="008C4C62">
        <w:t>ведутся рабочие</w:t>
      </w:r>
      <w:r w:rsidRPr="008C4C62">
        <w:rPr>
          <w:spacing w:val="-2"/>
        </w:rPr>
        <w:t xml:space="preserve"> </w:t>
      </w:r>
      <w:r w:rsidRPr="008C4C62">
        <w:t>педагогические</w:t>
      </w:r>
      <w:r w:rsidRPr="008C4C62">
        <w:rPr>
          <w:spacing w:val="-2"/>
        </w:rPr>
        <w:t xml:space="preserve"> </w:t>
      </w:r>
      <w:r w:rsidRPr="008C4C62">
        <w:t>дневники.</w:t>
      </w:r>
      <w:proofErr w:type="gramEnd"/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 xml:space="preserve">Чтобы оценить эффективность данной программы с </w:t>
      </w:r>
      <w:r w:rsidR="001662C6">
        <w:t>в</w:t>
      </w:r>
      <w:r w:rsidRPr="008C4C62">
        <w:t>оспитанниками лагеря</w:t>
      </w:r>
      <w:r w:rsidRPr="008C4C62">
        <w:rPr>
          <w:spacing w:val="1"/>
        </w:rPr>
        <w:t xml:space="preserve"> </w:t>
      </w:r>
      <w:r w:rsidRPr="008C4C62">
        <w:t>проводится постоянный мониторинг, промежуточные анкетирования. Каждый день</w:t>
      </w:r>
      <w:r w:rsidRPr="008C4C62">
        <w:rPr>
          <w:spacing w:val="-57"/>
        </w:rPr>
        <w:t xml:space="preserve"> </w:t>
      </w:r>
      <w:r w:rsidRPr="008C4C62">
        <w:t>ребята заполняют экран настроения, что позволяет организовать индивидуальную</w:t>
      </w:r>
      <w:r w:rsidRPr="008C4C62">
        <w:rPr>
          <w:spacing w:val="-57"/>
        </w:rPr>
        <w:t xml:space="preserve"> </w:t>
      </w:r>
      <w:r w:rsidRPr="008C4C62">
        <w:t>работу</w:t>
      </w:r>
      <w:r w:rsidRPr="008C4C62">
        <w:rPr>
          <w:spacing w:val="-5"/>
        </w:rPr>
        <w:t xml:space="preserve"> </w:t>
      </w:r>
      <w:r w:rsidRPr="008C4C62">
        <w:t>с</w:t>
      </w:r>
      <w:r w:rsidRPr="008C4C62">
        <w:rPr>
          <w:spacing w:val="-1"/>
        </w:rPr>
        <w:t xml:space="preserve"> </w:t>
      </w:r>
      <w:r w:rsidRPr="008C4C62">
        <w:t>детьми.</w:t>
      </w: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>Мониторинг-карта состояни</w:t>
      </w:r>
      <w:r w:rsidR="001662C6">
        <w:t>я</w:t>
      </w:r>
      <w:r w:rsidRPr="008C4C62">
        <w:t xml:space="preserve"> детей ежедневно. Это итог дня. В конце дня отряды</w:t>
      </w:r>
      <w:r w:rsidRPr="008C4C62">
        <w:rPr>
          <w:spacing w:val="-57"/>
        </w:rPr>
        <w:t xml:space="preserve"> </w:t>
      </w:r>
      <w:r w:rsidRPr="008C4C62">
        <w:t xml:space="preserve">заполняют </w:t>
      </w:r>
      <w:proofErr w:type="gramStart"/>
      <w:r w:rsidRPr="008C4C62">
        <w:t>мониторинг-карты</w:t>
      </w:r>
      <w:proofErr w:type="gramEnd"/>
      <w:r w:rsidRPr="008C4C62">
        <w:t>, записывая туда позитив и негатив за день, благодарности,</w:t>
      </w:r>
      <w:r w:rsidRPr="008C4C62">
        <w:rPr>
          <w:spacing w:val="-57"/>
        </w:rPr>
        <w:t xml:space="preserve"> </w:t>
      </w:r>
      <w:r w:rsidRPr="008C4C62">
        <w:t xml:space="preserve">предложения. В конце дня и недели педагоги анализируют </w:t>
      </w:r>
      <w:r w:rsidRPr="008C4C62">
        <w:lastRenderedPageBreak/>
        <w:t>качество и содержание своей</w:t>
      </w:r>
      <w:r w:rsidRPr="008C4C62">
        <w:rPr>
          <w:spacing w:val="-57"/>
        </w:rPr>
        <w:t xml:space="preserve"> </w:t>
      </w:r>
      <w:r w:rsidRPr="008C4C62">
        <w:t>работы</w:t>
      </w:r>
      <w:r w:rsidRPr="008C4C62">
        <w:rPr>
          <w:spacing w:val="-2"/>
        </w:rPr>
        <w:t xml:space="preserve"> </w:t>
      </w:r>
      <w:r w:rsidRPr="008C4C62">
        <w:t>по</w:t>
      </w:r>
      <w:r w:rsidRPr="008C4C62">
        <w:rPr>
          <w:spacing w:val="-1"/>
        </w:rPr>
        <w:t xml:space="preserve"> </w:t>
      </w:r>
      <w:r w:rsidRPr="008C4C62">
        <w:t>результатам</w:t>
      </w:r>
      <w:r w:rsidRPr="008C4C62">
        <w:rPr>
          <w:spacing w:val="1"/>
        </w:rPr>
        <w:t xml:space="preserve"> </w:t>
      </w:r>
      <w:r w:rsidRPr="008C4C62">
        <w:t>обратной</w:t>
      </w:r>
      <w:r w:rsidRPr="008C4C62">
        <w:rPr>
          <w:spacing w:val="1"/>
        </w:rPr>
        <w:t xml:space="preserve"> </w:t>
      </w:r>
      <w:r w:rsidRPr="008C4C62">
        <w:t>связи.</w:t>
      </w: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>Дополнительно для анализа работает листок откровения. Он служит для того,</w:t>
      </w:r>
      <w:r w:rsidRPr="008C4C62">
        <w:rPr>
          <w:spacing w:val="-57"/>
        </w:rPr>
        <w:t xml:space="preserve"> </w:t>
      </w:r>
      <w:r w:rsidRPr="008C4C62">
        <w:t>чтобы получить от детей отзыв о проведенных мероприятиях, жизни в лагере. Листок</w:t>
      </w:r>
      <w:r w:rsidRPr="008C4C62">
        <w:rPr>
          <w:spacing w:val="-57"/>
        </w:rPr>
        <w:t xml:space="preserve"> </w:t>
      </w:r>
      <w:r w:rsidRPr="008C4C62">
        <w:t>откровений постоянно висит на территории лагеря, обновляется, сделать там запись</w:t>
      </w:r>
      <w:r w:rsidRPr="008C4C62">
        <w:rPr>
          <w:spacing w:val="1"/>
        </w:rPr>
        <w:t xml:space="preserve"> </w:t>
      </w:r>
      <w:r w:rsidRPr="008C4C62">
        <w:t>может</w:t>
      </w:r>
      <w:r w:rsidRPr="008C4C62">
        <w:rPr>
          <w:spacing w:val="-1"/>
        </w:rPr>
        <w:t xml:space="preserve"> </w:t>
      </w:r>
      <w:r w:rsidRPr="008C4C62">
        <w:t>каждый.</w:t>
      </w:r>
    </w:p>
    <w:p w:rsidR="001662C6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1662C6">
        <w:t>Комплекс</w:t>
      </w:r>
      <w:r w:rsidRPr="001662C6">
        <w:rPr>
          <w:spacing w:val="-4"/>
        </w:rPr>
        <w:t xml:space="preserve"> </w:t>
      </w:r>
      <w:r w:rsidRPr="001662C6">
        <w:t>мероприятий,</w:t>
      </w:r>
      <w:r w:rsidRPr="001662C6">
        <w:rPr>
          <w:spacing w:val="-3"/>
        </w:rPr>
        <w:t xml:space="preserve"> </w:t>
      </w:r>
      <w:r w:rsidRPr="001662C6">
        <w:t>реализуемых</w:t>
      </w:r>
      <w:r w:rsidRPr="001662C6">
        <w:rPr>
          <w:spacing w:val="-5"/>
        </w:rPr>
        <w:t xml:space="preserve"> </w:t>
      </w:r>
      <w:r w:rsidRPr="001662C6">
        <w:t>Программой</w:t>
      </w:r>
      <w:r w:rsidR="001662C6">
        <w:t>.</w:t>
      </w:r>
    </w:p>
    <w:p w:rsidR="00C91F09" w:rsidRPr="008C4C62" w:rsidRDefault="00C91F09" w:rsidP="001662C6">
      <w:pPr>
        <w:pStyle w:val="a7"/>
        <w:tabs>
          <w:tab w:val="left" w:pos="10915"/>
        </w:tabs>
        <w:spacing w:line="276" w:lineRule="auto"/>
        <w:ind w:left="1134" w:right="5" w:firstLine="1134"/>
        <w:jc w:val="both"/>
      </w:pPr>
      <w:r w:rsidRPr="008C4C62">
        <w:t>Все мероприятия в ходе реализации Программы проводятся в рамках работы</w:t>
      </w:r>
      <w:r w:rsidRPr="008C4C62">
        <w:rPr>
          <w:spacing w:val="1"/>
        </w:rPr>
        <w:t xml:space="preserve"> </w:t>
      </w:r>
      <w:r w:rsidRPr="008C4C62">
        <w:t>лагеря в период</w:t>
      </w:r>
      <w:r w:rsidRPr="008C4C62">
        <w:rPr>
          <w:spacing w:val="1"/>
        </w:rPr>
        <w:t xml:space="preserve"> </w:t>
      </w:r>
      <w:r w:rsidR="001662C6">
        <w:t xml:space="preserve">летних </w:t>
      </w:r>
      <w:r w:rsidRPr="008C4C62">
        <w:rPr>
          <w:spacing w:val="-57"/>
        </w:rPr>
        <w:t xml:space="preserve"> </w:t>
      </w:r>
      <w:r w:rsidRPr="008C4C62">
        <w:t>каникул</w:t>
      </w:r>
      <w:r w:rsidRPr="008C4C62">
        <w:rPr>
          <w:spacing w:val="-1"/>
        </w:rPr>
        <w:t xml:space="preserve"> </w:t>
      </w:r>
      <w:r w:rsidRPr="008C4C62">
        <w:t>202</w:t>
      </w:r>
      <w:r w:rsidR="001662C6">
        <w:t>4</w:t>
      </w:r>
      <w:r w:rsidRPr="008C4C62">
        <w:t xml:space="preserve"> года.</w:t>
      </w:r>
    </w:p>
    <w:p w:rsidR="00C91F09" w:rsidRPr="008C4C62" w:rsidRDefault="00C91F09" w:rsidP="001662C6">
      <w:pPr>
        <w:pStyle w:val="a7"/>
        <w:ind w:left="1134" w:right="5" w:firstLine="1134"/>
      </w:pPr>
      <w:r w:rsidRPr="008C4C62">
        <w:t>Продолжительность</w:t>
      </w:r>
      <w:r w:rsidRPr="008C4C62">
        <w:rPr>
          <w:spacing w:val="-1"/>
        </w:rPr>
        <w:t xml:space="preserve"> </w:t>
      </w:r>
      <w:r w:rsidRPr="008C4C62">
        <w:t>смены</w:t>
      </w:r>
      <w:r w:rsidRPr="008C4C62">
        <w:rPr>
          <w:spacing w:val="-3"/>
        </w:rPr>
        <w:t xml:space="preserve"> </w:t>
      </w:r>
      <w:r w:rsidRPr="008C4C62">
        <w:t>–</w:t>
      </w:r>
      <w:r w:rsidRPr="008C4C62">
        <w:rPr>
          <w:spacing w:val="-1"/>
        </w:rPr>
        <w:t xml:space="preserve"> </w:t>
      </w:r>
      <w:r w:rsidR="001662C6">
        <w:t>21</w:t>
      </w:r>
      <w:r w:rsidRPr="008C4C62">
        <w:rPr>
          <w:spacing w:val="-2"/>
        </w:rPr>
        <w:t xml:space="preserve"> </w:t>
      </w:r>
      <w:r w:rsidRPr="008C4C62">
        <w:t>д</w:t>
      </w:r>
      <w:r w:rsidR="001662C6">
        <w:t>ень</w:t>
      </w:r>
      <w:r w:rsidRPr="008C4C62">
        <w:rPr>
          <w:spacing w:val="58"/>
        </w:rPr>
        <w:t xml:space="preserve"> </w:t>
      </w:r>
      <w:r w:rsidRPr="008C4C62">
        <w:t>(выходные</w:t>
      </w:r>
      <w:r w:rsidRPr="008C4C62">
        <w:rPr>
          <w:spacing w:val="56"/>
        </w:rPr>
        <w:t xml:space="preserve"> </w:t>
      </w:r>
      <w:r w:rsidRPr="008C4C62">
        <w:t xml:space="preserve">дни </w:t>
      </w:r>
      <w:r w:rsidR="001662C6">
        <w:rPr>
          <w:spacing w:val="-1"/>
        </w:rPr>
        <w:t>–</w:t>
      </w:r>
      <w:r w:rsidRPr="008C4C62">
        <w:rPr>
          <w:spacing w:val="-1"/>
        </w:rPr>
        <w:t xml:space="preserve"> </w:t>
      </w:r>
      <w:r w:rsidR="001662C6">
        <w:rPr>
          <w:spacing w:val="-1"/>
        </w:rPr>
        <w:t>суббота,</w:t>
      </w:r>
      <w:r w:rsidRPr="008C4C62">
        <w:rPr>
          <w:spacing w:val="-2"/>
        </w:rPr>
        <w:t xml:space="preserve"> </w:t>
      </w:r>
      <w:r w:rsidRPr="008C4C62">
        <w:t>воскресенье).</w:t>
      </w:r>
    </w:p>
    <w:p w:rsidR="001662C6" w:rsidRDefault="00C91F09" w:rsidP="001662C6">
      <w:pPr>
        <w:spacing w:after="0"/>
        <w:ind w:left="1134" w:right="5" w:firstLine="1134"/>
        <w:rPr>
          <w:rFonts w:ascii="Times New Roman" w:hAnsi="Times New Roman" w:cs="Times New Roman"/>
          <w:sz w:val="28"/>
          <w:szCs w:val="28"/>
        </w:rPr>
      </w:pPr>
      <w:r w:rsidRPr="001662C6">
        <w:rPr>
          <w:rFonts w:ascii="Times New Roman" w:hAnsi="Times New Roman" w:cs="Times New Roman"/>
          <w:sz w:val="28"/>
          <w:szCs w:val="28"/>
        </w:rPr>
        <w:t>Режим</w:t>
      </w:r>
      <w:r w:rsidRPr="001662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работы</w:t>
      </w:r>
      <w:r w:rsidRPr="0016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лагеря:</w:t>
      </w:r>
      <w:r w:rsidRPr="0016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с</w:t>
      </w:r>
      <w:r w:rsidRPr="0016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62C6" w:rsidRPr="001662C6">
        <w:rPr>
          <w:rFonts w:ascii="Times New Roman" w:hAnsi="Times New Roman" w:cs="Times New Roman"/>
          <w:sz w:val="28"/>
          <w:szCs w:val="28"/>
        </w:rPr>
        <w:t>8</w:t>
      </w:r>
      <w:r w:rsidRPr="001662C6">
        <w:rPr>
          <w:rFonts w:ascii="Times New Roman" w:hAnsi="Times New Roman" w:cs="Times New Roman"/>
          <w:sz w:val="28"/>
          <w:szCs w:val="28"/>
        </w:rPr>
        <w:t>:</w:t>
      </w:r>
      <w:r w:rsidR="001662C6" w:rsidRPr="001662C6">
        <w:rPr>
          <w:rFonts w:ascii="Times New Roman" w:hAnsi="Times New Roman" w:cs="Times New Roman"/>
          <w:sz w:val="28"/>
          <w:szCs w:val="28"/>
        </w:rPr>
        <w:t>3</w:t>
      </w:r>
      <w:r w:rsidRPr="001662C6">
        <w:rPr>
          <w:rFonts w:ascii="Times New Roman" w:hAnsi="Times New Roman" w:cs="Times New Roman"/>
          <w:sz w:val="28"/>
          <w:szCs w:val="28"/>
        </w:rPr>
        <w:t>0</w:t>
      </w:r>
      <w:r w:rsidRPr="001662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до</w:t>
      </w:r>
      <w:r w:rsidRPr="001662C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1</w:t>
      </w:r>
      <w:r w:rsidR="001662C6" w:rsidRPr="001662C6">
        <w:rPr>
          <w:rFonts w:ascii="Times New Roman" w:hAnsi="Times New Roman" w:cs="Times New Roman"/>
          <w:sz w:val="28"/>
          <w:szCs w:val="28"/>
        </w:rPr>
        <w:t>4</w:t>
      </w:r>
      <w:r w:rsidRPr="001662C6">
        <w:rPr>
          <w:rFonts w:ascii="Times New Roman" w:hAnsi="Times New Roman" w:cs="Times New Roman"/>
          <w:sz w:val="28"/>
          <w:szCs w:val="28"/>
        </w:rPr>
        <w:t>:</w:t>
      </w:r>
      <w:r w:rsidR="001662C6" w:rsidRPr="001662C6">
        <w:rPr>
          <w:rFonts w:ascii="Times New Roman" w:hAnsi="Times New Roman" w:cs="Times New Roman"/>
          <w:sz w:val="28"/>
          <w:szCs w:val="28"/>
        </w:rPr>
        <w:t>3</w:t>
      </w:r>
      <w:r w:rsidRPr="001662C6">
        <w:rPr>
          <w:rFonts w:ascii="Times New Roman" w:hAnsi="Times New Roman" w:cs="Times New Roman"/>
          <w:sz w:val="28"/>
          <w:szCs w:val="28"/>
        </w:rPr>
        <w:t>0</w:t>
      </w:r>
      <w:r w:rsidRPr="001662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часов.</w:t>
      </w:r>
    </w:p>
    <w:p w:rsidR="00C91F09" w:rsidRPr="008C4C62" w:rsidRDefault="00C91F09" w:rsidP="001662C6">
      <w:pPr>
        <w:spacing w:after="0"/>
        <w:ind w:left="1134" w:right="5" w:firstLine="1134"/>
      </w:pPr>
      <w:r w:rsidRPr="001662C6">
        <w:rPr>
          <w:rFonts w:ascii="Times New Roman" w:hAnsi="Times New Roman" w:cs="Times New Roman"/>
          <w:sz w:val="28"/>
          <w:szCs w:val="28"/>
        </w:rPr>
        <w:t>Все мероприятия запланированы с соблюдением режима дня для детей в</w:t>
      </w:r>
      <w:r w:rsidRPr="001662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соответствии с</w:t>
      </w:r>
      <w:r w:rsidRPr="001662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возрастными</w:t>
      </w:r>
      <w:r w:rsidRPr="001662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2C6">
        <w:rPr>
          <w:rFonts w:ascii="Times New Roman" w:hAnsi="Times New Roman" w:cs="Times New Roman"/>
          <w:sz w:val="28"/>
          <w:szCs w:val="28"/>
        </w:rPr>
        <w:t>особенностями:</w:t>
      </w:r>
    </w:p>
    <w:p w:rsidR="00C91F09" w:rsidRPr="008C4C62" w:rsidRDefault="00C91F09" w:rsidP="008C4C62">
      <w:pPr>
        <w:pStyle w:val="a7"/>
        <w:spacing w:line="276" w:lineRule="auto"/>
        <w:ind w:right="1148"/>
        <w:jc w:val="center"/>
      </w:pPr>
      <w:r w:rsidRPr="008C4C62">
        <w:t>ВРЕМЯ</w:t>
      </w:r>
      <w:r w:rsidRPr="008C4C62">
        <w:tab/>
        <w:t>МЕРОПРИЯТИЕ</w:t>
      </w:r>
    </w:p>
    <w:tbl>
      <w:tblPr>
        <w:tblStyle w:val="aa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3041"/>
        <w:gridCol w:w="5785"/>
      </w:tblGrid>
      <w:tr w:rsidR="00C91F09" w:rsidRPr="008C4C62" w:rsidTr="001662C6">
        <w:trPr>
          <w:trHeight w:val="717"/>
        </w:trPr>
        <w:tc>
          <w:tcPr>
            <w:tcW w:w="3041" w:type="dxa"/>
            <w:vAlign w:val="center"/>
          </w:tcPr>
          <w:p w:rsidR="00C91F09" w:rsidRPr="001662C6" w:rsidRDefault="001662C6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08:30 – 09:00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  <w:lang w:val="ru-RU"/>
              </w:rPr>
              <w:t>Сбор детей, инструктаж по ТБ</w:t>
            </w:r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1662C6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</w:rPr>
              <w:t>09.</w:t>
            </w:r>
            <w:r w:rsidR="001662C6">
              <w:rPr>
                <w:b w:val="0"/>
                <w:sz w:val="28"/>
                <w:szCs w:val="28"/>
                <w:lang w:val="ru-RU"/>
              </w:rPr>
              <w:t>0</w:t>
            </w:r>
            <w:r w:rsidRPr="008C4C62">
              <w:rPr>
                <w:b w:val="0"/>
                <w:sz w:val="28"/>
                <w:szCs w:val="28"/>
              </w:rPr>
              <w:t xml:space="preserve">0 </w:t>
            </w:r>
            <w:r w:rsidR="001662C6">
              <w:rPr>
                <w:b w:val="0"/>
                <w:sz w:val="28"/>
                <w:szCs w:val="28"/>
              </w:rPr>
              <w:t>–</w:t>
            </w:r>
            <w:r w:rsidRPr="008C4C62">
              <w:rPr>
                <w:b w:val="0"/>
                <w:sz w:val="28"/>
                <w:szCs w:val="28"/>
              </w:rPr>
              <w:t xml:space="preserve"> </w:t>
            </w:r>
            <w:r w:rsidR="001662C6">
              <w:rPr>
                <w:b w:val="0"/>
                <w:sz w:val="28"/>
                <w:szCs w:val="28"/>
                <w:lang w:val="ru-RU"/>
              </w:rPr>
              <w:t>09:15</w:t>
            </w:r>
          </w:p>
        </w:tc>
        <w:tc>
          <w:tcPr>
            <w:tcW w:w="5785" w:type="dxa"/>
            <w:vAlign w:val="center"/>
          </w:tcPr>
          <w:p w:rsidR="00C91F09" w:rsidRPr="001662C6" w:rsidRDefault="00C91F09" w:rsidP="001662C6">
            <w:pPr>
              <w:pStyle w:val="a7"/>
              <w:spacing w:line="276" w:lineRule="auto"/>
              <w:ind w:right="1148"/>
              <w:rPr>
                <w:lang w:val="ru-RU"/>
              </w:rPr>
            </w:pPr>
            <w:proofErr w:type="spellStart"/>
            <w:r w:rsidRPr="008C4C62">
              <w:t>Утренняя</w:t>
            </w:r>
            <w:proofErr w:type="spellEnd"/>
            <w:r w:rsidRPr="008C4C62">
              <w:t xml:space="preserve"> </w:t>
            </w:r>
            <w:proofErr w:type="spellStart"/>
            <w:r w:rsidRPr="008C4C62">
              <w:t>зарядк</w:t>
            </w:r>
            <w:proofErr w:type="spellEnd"/>
            <w:r w:rsidR="001662C6">
              <w:rPr>
                <w:lang w:val="ru-RU"/>
              </w:rPr>
              <w:t>а</w:t>
            </w:r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1662C6" w:rsidRDefault="001662C6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09</w:t>
            </w:r>
            <w:r w:rsidR="00C91F09" w:rsidRPr="008C4C62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15</w:t>
            </w:r>
            <w:r w:rsidR="00C91F09" w:rsidRPr="008C4C62">
              <w:rPr>
                <w:b w:val="0"/>
                <w:sz w:val="28"/>
                <w:szCs w:val="28"/>
              </w:rPr>
              <w:t xml:space="preserve"> - 10.</w:t>
            </w:r>
            <w:r>
              <w:rPr>
                <w:b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</w:rPr>
            </w:pPr>
            <w:proofErr w:type="spellStart"/>
            <w:r w:rsidRPr="008C4C62">
              <w:rPr>
                <w:b w:val="0"/>
                <w:sz w:val="28"/>
                <w:szCs w:val="28"/>
              </w:rPr>
              <w:t>Завтрак</w:t>
            </w:r>
            <w:proofErr w:type="spellEnd"/>
          </w:p>
        </w:tc>
      </w:tr>
      <w:tr w:rsidR="00C91F09" w:rsidRPr="008C4C62" w:rsidTr="001662C6">
        <w:trPr>
          <w:trHeight w:val="717"/>
        </w:trPr>
        <w:tc>
          <w:tcPr>
            <w:tcW w:w="3041" w:type="dxa"/>
            <w:vAlign w:val="center"/>
          </w:tcPr>
          <w:p w:rsidR="00C91F09" w:rsidRPr="008C4C62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</w:rPr>
            </w:pPr>
            <w:r w:rsidRPr="008C4C62">
              <w:rPr>
                <w:b w:val="0"/>
                <w:sz w:val="28"/>
                <w:szCs w:val="28"/>
              </w:rPr>
              <w:t>10.</w:t>
            </w:r>
            <w:r w:rsidR="001662C6">
              <w:rPr>
                <w:b w:val="0"/>
                <w:sz w:val="28"/>
                <w:szCs w:val="28"/>
                <w:lang w:val="ru-RU"/>
              </w:rPr>
              <w:t>00</w:t>
            </w:r>
            <w:r w:rsidRPr="008C4C62">
              <w:rPr>
                <w:b w:val="0"/>
                <w:sz w:val="28"/>
                <w:szCs w:val="28"/>
              </w:rPr>
              <w:t xml:space="preserve"> - 12.00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</w:rPr>
            </w:pPr>
            <w:proofErr w:type="spellStart"/>
            <w:r w:rsidRPr="008C4C62">
              <w:rPr>
                <w:b w:val="0"/>
                <w:sz w:val="28"/>
                <w:szCs w:val="28"/>
              </w:rPr>
              <w:t>Отрядная</w:t>
            </w:r>
            <w:proofErr w:type="spellEnd"/>
            <w:r w:rsidRPr="008C4C6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работа</w:t>
            </w:r>
            <w:proofErr w:type="spellEnd"/>
            <w:r w:rsidRPr="008C4C62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8C4C62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</w:rPr>
            </w:pPr>
            <w:r w:rsidRPr="008C4C62">
              <w:rPr>
                <w:b w:val="0"/>
                <w:sz w:val="28"/>
                <w:szCs w:val="28"/>
              </w:rPr>
              <w:t>12.00 - 13.00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</w:rPr>
            </w:pPr>
            <w:r w:rsidRPr="008C4C62">
              <w:rPr>
                <w:b w:val="0"/>
                <w:sz w:val="28"/>
                <w:szCs w:val="28"/>
              </w:rPr>
              <w:t>«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Спорт</w:t>
            </w:r>
            <w:proofErr w:type="spellEnd"/>
            <w:r w:rsidRPr="008C4C6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b w:val="0"/>
                <w:sz w:val="28"/>
                <w:szCs w:val="28"/>
              </w:rPr>
              <w:t>час</w:t>
            </w:r>
            <w:proofErr w:type="spellEnd"/>
            <w:r w:rsidRPr="008C4C62">
              <w:rPr>
                <w:b w:val="0"/>
                <w:sz w:val="28"/>
                <w:szCs w:val="28"/>
              </w:rPr>
              <w:t>»</w:t>
            </w:r>
          </w:p>
        </w:tc>
      </w:tr>
      <w:tr w:rsidR="00C91F09" w:rsidRPr="008C4C62" w:rsidTr="001662C6">
        <w:trPr>
          <w:trHeight w:val="398"/>
        </w:trPr>
        <w:tc>
          <w:tcPr>
            <w:tcW w:w="3041" w:type="dxa"/>
            <w:vAlign w:val="center"/>
          </w:tcPr>
          <w:p w:rsidR="00C91F09" w:rsidRPr="001662C6" w:rsidRDefault="00C91F09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</w:rPr>
              <w:t>13.00 - 13.4</w:t>
            </w:r>
            <w:r w:rsidR="001662C6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85" w:type="dxa"/>
            <w:vAlign w:val="center"/>
          </w:tcPr>
          <w:p w:rsidR="00C91F09" w:rsidRPr="008C4C62" w:rsidRDefault="00C91F09" w:rsidP="008C4C62">
            <w:pPr>
              <w:pStyle w:val="a7"/>
              <w:spacing w:line="276" w:lineRule="auto"/>
              <w:ind w:right="1148"/>
            </w:pPr>
            <w:proofErr w:type="spellStart"/>
            <w:r w:rsidRPr="008C4C62">
              <w:t>Обед</w:t>
            </w:r>
            <w:proofErr w:type="spellEnd"/>
          </w:p>
        </w:tc>
      </w:tr>
      <w:tr w:rsidR="001662C6" w:rsidRPr="008C4C62" w:rsidTr="001662C6">
        <w:trPr>
          <w:trHeight w:val="717"/>
        </w:trPr>
        <w:tc>
          <w:tcPr>
            <w:tcW w:w="3041" w:type="dxa"/>
            <w:vAlign w:val="center"/>
          </w:tcPr>
          <w:p w:rsidR="001662C6" w:rsidRPr="001662C6" w:rsidRDefault="001662C6" w:rsidP="001662C6">
            <w:pPr>
              <w:pStyle w:val="21"/>
              <w:spacing w:before="69"/>
              <w:ind w:left="0" w:right="34"/>
              <w:rPr>
                <w:b w:val="0"/>
                <w:sz w:val="28"/>
                <w:szCs w:val="28"/>
                <w:lang w:val="ru-RU"/>
              </w:rPr>
            </w:pPr>
            <w:r w:rsidRPr="008C4C62">
              <w:rPr>
                <w:b w:val="0"/>
                <w:sz w:val="28"/>
                <w:szCs w:val="28"/>
              </w:rPr>
              <w:t>13.4</w:t>
            </w:r>
            <w:r>
              <w:rPr>
                <w:b w:val="0"/>
                <w:sz w:val="28"/>
                <w:szCs w:val="28"/>
                <w:lang w:val="ru-RU"/>
              </w:rPr>
              <w:t>5</w:t>
            </w:r>
            <w:r w:rsidRPr="008C4C6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Pr="008C4C6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14:30</w:t>
            </w:r>
          </w:p>
        </w:tc>
        <w:tc>
          <w:tcPr>
            <w:tcW w:w="5785" w:type="dxa"/>
            <w:vAlign w:val="center"/>
          </w:tcPr>
          <w:p w:rsidR="001662C6" w:rsidRPr="001662C6" w:rsidRDefault="001662C6" w:rsidP="001662C6">
            <w:pPr>
              <w:pStyle w:val="21"/>
              <w:spacing w:before="69"/>
              <w:ind w:left="0" w:right="705"/>
              <w:rPr>
                <w:b w:val="0"/>
                <w:sz w:val="28"/>
                <w:szCs w:val="28"/>
                <w:lang w:val="ru-RU"/>
              </w:rPr>
            </w:pPr>
            <w:r w:rsidRPr="001662C6">
              <w:rPr>
                <w:b w:val="0"/>
                <w:sz w:val="28"/>
                <w:szCs w:val="28"/>
                <w:lang w:val="ru-RU"/>
              </w:rPr>
              <w:t>Отрядный огонек</w:t>
            </w:r>
            <w:r>
              <w:rPr>
                <w:b w:val="0"/>
                <w:sz w:val="28"/>
                <w:szCs w:val="28"/>
                <w:lang w:val="ru-RU"/>
              </w:rPr>
              <w:t xml:space="preserve">, </w:t>
            </w:r>
            <w:r w:rsidRPr="001662C6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у</w:t>
            </w:r>
            <w:r w:rsidRPr="001662C6">
              <w:rPr>
                <w:b w:val="0"/>
                <w:sz w:val="28"/>
                <w:szCs w:val="28"/>
                <w:lang w:val="ru-RU"/>
              </w:rPr>
              <w:t>ход детей домой</w:t>
            </w:r>
          </w:p>
        </w:tc>
      </w:tr>
    </w:tbl>
    <w:p w:rsidR="00C91F09" w:rsidRPr="008C4C62" w:rsidRDefault="00C91F09" w:rsidP="008C4C62">
      <w:pPr>
        <w:pStyle w:val="a7"/>
        <w:spacing w:line="276" w:lineRule="auto"/>
        <w:ind w:right="1148"/>
      </w:pPr>
      <w:r w:rsidRPr="008C4C62">
        <w:tab/>
      </w:r>
    </w:p>
    <w:p w:rsidR="00C91F09" w:rsidRPr="008C4C62" w:rsidRDefault="00C91F09" w:rsidP="008C4C62">
      <w:pPr>
        <w:pStyle w:val="a7"/>
        <w:spacing w:line="276" w:lineRule="auto"/>
        <w:ind w:right="1148"/>
      </w:pPr>
      <w:r w:rsidRPr="008C4C62">
        <w:tab/>
      </w:r>
    </w:p>
    <w:p w:rsidR="00C91F09" w:rsidRPr="008C4C62" w:rsidRDefault="00C91F09" w:rsidP="008C4C62">
      <w:pPr>
        <w:pStyle w:val="a7"/>
        <w:spacing w:line="276" w:lineRule="auto"/>
        <w:ind w:right="1148"/>
      </w:pPr>
      <w:r w:rsidRPr="008C4C62">
        <w:tab/>
      </w: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C91F09" w:rsidRPr="008C4C62" w:rsidRDefault="00C91F09" w:rsidP="008C4C62">
      <w:pPr>
        <w:pStyle w:val="21"/>
        <w:spacing w:before="69"/>
        <w:ind w:left="0" w:right="705"/>
        <w:jc w:val="center"/>
        <w:rPr>
          <w:b w:val="0"/>
          <w:sz w:val="28"/>
          <w:szCs w:val="28"/>
        </w:rPr>
      </w:pPr>
    </w:p>
    <w:p w:rsidR="0003211D" w:rsidRDefault="001662C6" w:rsidP="0003211D">
      <w:pPr>
        <w:pStyle w:val="21"/>
        <w:spacing w:before="69"/>
        <w:ind w:left="1134" w:right="5" w:firstLine="567"/>
        <w:jc w:val="center"/>
        <w:rPr>
          <w:b w:val="0"/>
          <w:spacing w:val="-5"/>
          <w:sz w:val="28"/>
          <w:szCs w:val="28"/>
        </w:rPr>
      </w:pPr>
      <w:r w:rsidRPr="0003211D">
        <w:rPr>
          <w:b w:val="0"/>
          <w:sz w:val="28"/>
          <w:szCs w:val="28"/>
        </w:rPr>
        <w:lastRenderedPageBreak/>
        <w:t>К</w:t>
      </w:r>
      <w:r w:rsidR="0003211D" w:rsidRPr="0003211D">
        <w:rPr>
          <w:b w:val="0"/>
          <w:sz w:val="28"/>
          <w:szCs w:val="28"/>
        </w:rPr>
        <w:t>алендарный</w:t>
      </w:r>
      <w:r w:rsidR="00C91F09" w:rsidRPr="0003211D">
        <w:rPr>
          <w:b w:val="0"/>
          <w:spacing w:val="-5"/>
          <w:sz w:val="28"/>
          <w:szCs w:val="28"/>
        </w:rPr>
        <w:t xml:space="preserve"> </w:t>
      </w:r>
      <w:r w:rsidR="0003211D" w:rsidRPr="0003211D">
        <w:rPr>
          <w:b w:val="0"/>
          <w:sz w:val="28"/>
          <w:szCs w:val="28"/>
        </w:rPr>
        <w:t>план</w:t>
      </w:r>
    </w:p>
    <w:p w:rsidR="0003211D" w:rsidRDefault="0003211D" w:rsidP="0003211D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</w:rPr>
      </w:pPr>
      <w:r>
        <w:rPr>
          <w:b w:val="0"/>
          <w:spacing w:val="-5"/>
          <w:sz w:val="28"/>
          <w:szCs w:val="28"/>
        </w:rPr>
        <w:t>р</w:t>
      </w:r>
      <w:r w:rsidRPr="0003211D">
        <w:rPr>
          <w:b w:val="0"/>
          <w:sz w:val="28"/>
          <w:szCs w:val="28"/>
          <w:lang w:eastAsia="ru-RU"/>
        </w:rPr>
        <w:t xml:space="preserve">абочей программы воспитания </w:t>
      </w:r>
      <w:r w:rsidRPr="0003211D">
        <w:rPr>
          <w:b w:val="0"/>
          <w:sz w:val="28"/>
          <w:szCs w:val="28"/>
        </w:rPr>
        <w:t xml:space="preserve">лагеря с дневным пребыванием детей «Веселый улей» МБОУ СОШ № 5 г. Невинномысска </w:t>
      </w:r>
    </w:p>
    <w:p w:rsidR="0003211D" w:rsidRDefault="0003211D" w:rsidP="0003211D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</w:rPr>
      </w:pPr>
      <w:r w:rsidRPr="0003211D">
        <w:rPr>
          <w:b w:val="0"/>
          <w:sz w:val="28"/>
          <w:szCs w:val="28"/>
        </w:rPr>
        <w:t>имени Героя Советского Союза,</w:t>
      </w:r>
    </w:p>
    <w:p w:rsidR="0003211D" w:rsidRDefault="0003211D" w:rsidP="0003211D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  <w:lang w:eastAsia="ru-RU"/>
        </w:rPr>
      </w:pPr>
      <w:r w:rsidRPr="0003211D">
        <w:rPr>
          <w:b w:val="0"/>
          <w:sz w:val="28"/>
          <w:szCs w:val="28"/>
        </w:rPr>
        <w:t>Маршала Советского Союза Куликова В.Г.</w:t>
      </w:r>
    </w:p>
    <w:p w:rsidR="00C91F09" w:rsidRDefault="0003211D" w:rsidP="0003211D">
      <w:pPr>
        <w:pStyle w:val="21"/>
        <w:spacing w:before="69"/>
        <w:ind w:left="1134" w:right="5" w:firstLine="567"/>
        <w:jc w:val="center"/>
        <w:rPr>
          <w:b w:val="0"/>
          <w:sz w:val="28"/>
          <w:szCs w:val="28"/>
          <w:lang w:eastAsia="ru-RU"/>
        </w:rPr>
      </w:pPr>
      <w:r w:rsidRPr="0003211D">
        <w:rPr>
          <w:b w:val="0"/>
          <w:sz w:val="28"/>
          <w:szCs w:val="28"/>
        </w:rPr>
        <w:t>«Орлята России»</w:t>
      </w:r>
    </w:p>
    <w:p w:rsidR="0003211D" w:rsidRPr="0003211D" w:rsidRDefault="0003211D" w:rsidP="0003211D">
      <w:pPr>
        <w:pStyle w:val="21"/>
        <w:spacing w:before="69"/>
        <w:ind w:left="1134" w:right="5" w:firstLine="2268"/>
        <w:jc w:val="center"/>
        <w:rPr>
          <w:b w:val="0"/>
        </w:rPr>
      </w:pPr>
    </w:p>
    <w:p w:rsidR="00C91F09" w:rsidRPr="008C4C62" w:rsidRDefault="00C91F09" w:rsidP="0003211D">
      <w:pPr>
        <w:pStyle w:val="a7"/>
        <w:spacing w:line="276" w:lineRule="auto"/>
        <w:ind w:left="1134" w:right="5" w:firstLine="567"/>
        <w:jc w:val="both"/>
      </w:pPr>
      <w:r w:rsidRPr="008C4C62">
        <w:t>План разделен на модули, которые отражают направления воспитательной работы</w:t>
      </w:r>
      <w:r w:rsidRPr="008C4C62">
        <w:rPr>
          <w:spacing w:val="-57"/>
        </w:rPr>
        <w:t xml:space="preserve"> </w:t>
      </w:r>
      <w:r w:rsidRPr="008C4C62">
        <w:t>детского</w:t>
      </w:r>
      <w:r w:rsidRPr="008C4C62">
        <w:rPr>
          <w:spacing w:val="1"/>
        </w:rPr>
        <w:t xml:space="preserve"> </w:t>
      </w:r>
      <w:r w:rsidRPr="008C4C62">
        <w:t>лагеря</w:t>
      </w:r>
      <w:r w:rsidRPr="008C4C62">
        <w:rPr>
          <w:spacing w:val="1"/>
        </w:rPr>
        <w:t xml:space="preserve"> </w:t>
      </w:r>
      <w:r w:rsidRPr="008C4C62">
        <w:t>в</w:t>
      </w:r>
      <w:r w:rsidRPr="008C4C62">
        <w:rPr>
          <w:spacing w:val="1"/>
        </w:rPr>
        <w:t xml:space="preserve"> </w:t>
      </w:r>
      <w:r w:rsidRPr="008C4C62">
        <w:t>соответствии</w:t>
      </w:r>
      <w:r w:rsidRPr="008C4C62">
        <w:rPr>
          <w:spacing w:val="1"/>
        </w:rPr>
        <w:t xml:space="preserve"> </w:t>
      </w:r>
      <w:r w:rsidRPr="008C4C62">
        <w:t>с</w:t>
      </w:r>
      <w:r w:rsidRPr="008C4C62">
        <w:rPr>
          <w:spacing w:val="1"/>
        </w:rPr>
        <w:t xml:space="preserve"> </w:t>
      </w:r>
      <w:r w:rsidRPr="008C4C62">
        <w:t>Программой</w:t>
      </w:r>
      <w:r w:rsidRPr="008C4C62">
        <w:rPr>
          <w:spacing w:val="1"/>
        </w:rPr>
        <w:t xml:space="preserve"> </w:t>
      </w:r>
      <w:proofErr w:type="gramStart"/>
      <w:r w:rsidRPr="008C4C62">
        <w:t>воспитания</w:t>
      </w:r>
      <w:proofErr w:type="gramEnd"/>
      <w:r w:rsidRPr="008C4C62">
        <w:rPr>
          <w:spacing w:val="1"/>
        </w:rPr>
        <w:t xml:space="preserve"> </w:t>
      </w:r>
      <w:r w:rsidRPr="008C4C62">
        <w:t>и</w:t>
      </w:r>
      <w:r w:rsidRPr="008C4C62">
        <w:rPr>
          <w:spacing w:val="1"/>
        </w:rPr>
        <w:t xml:space="preserve"> </w:t>
      </w:r>
      <w:r w:rsidRPr="008C4C62">
        <w:t>определяет</w:t>
      </w:r>
      <w:r w:rsidRPr="008C4C62">
        <w:rPr>
          <w:spacing w:val="1"/>
        </w:rPr>
        <w:t xml:space="preserve"> </w:t>
      </w:r>
      <w:r w:rsidRPr="008C4C62">
        <w:t>уровни</w:t>
      </w:r>
      <w:r w:rsidRPr="008C4C62">
        <w:rPr>
          <w:spacing w:val="1"/>
        </w:rPr>
        <w:t xml:space="preserve"> </w:t>
      </w:r>
      <w:r w:rsidRPr="008C4C62">
        <w:t>проведения</w:t>
      </w:r>
      <w:r w:rsidRPr="008C4C62">
        <w:rPr>
          <w:spacing w:val="-1"/>
        </w:rPr>
        <w:t xml:space="preserve"> </w:t>
      </w:r>
      <w:r w:rsidRPr="008C4C62">
        <w:t>мероприятий.</w:t>
      </w:r>
    </w:p>
    <w:p w:rsidR="00C91F09" w:rsidRPr="008C4C62" w:rsidRDefault="00C91F09" w:rsidP="0003211D">
      <w:pPr>
        <w:pStyle w:val="a7"/>
        <w:spacing w:before="10"/>
        <w:ind w:left="1134" w:firstLine="2268"/>
      </w:pPr>
    </w:p>
    <w:tbl>
      <w:tblPr>
        <w:tblStyle w:val="TableNormal"/>
        <w:tblW w:w="0" w:type="auto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99"/>
        <w:gridCol w:w="4273"/>
        <w:gridCol w:w="1457"/>
        <w:gridCol w:w="1991"/>
        <w:gridCol w:w="1413"/>
      </w:tblGrid>
      <w:tr w:rsidR="00C91F09" w:rsidRPr="008C4C62" w:rsidTr="00C91F09">
        <w:trPr>
          <w:trHeight w:val="431"/>
        </w:trPr>
        <w:tc>
          <w:tcPr>
            <w:tcW w:w="0" w:type="auto"/>
            <w:vMerge w:val="restart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vMerge w:val="restart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gridSpan w:val="2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C91F09" w:rsidRPr="008C4C62" w:rsidTr="00C91F09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1F09" w:rsidRPr="008C4C62" w:rsidRDefault="00C91F09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proofErr w:type="spellEnd"/>
          </w:p>
        </w:tc>
        <w:tc>
          <w:tcPr>
            <w:tcW w:w="0" w:type="auto"/>
          </w:tcPr>
          <w:p w:rsidR="00C91F09" w:rsidRPr="0003211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81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Инвариативная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Модуль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Будущее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3211D" w:rsidRPr="008C4C62" w:rsidTr="00C91F09">
        <w:trPr>
          <w:trHeight w:val="832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Познавательный час - викторина «Мир науки вокруг нас»</w:t>
            </w:r>
          </w:p>
        </w:tc>
        <w:tc>
          <w:tcPr>
            <w:tcW w:w="0" w:type="auto"/>
          </w:tcPr>
          <w:p w:rsidR="0003211D" w:rsidRPr="000A52FD" w:rsidRDefault="000A52F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4774B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681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211D" w:rsidRPr="008C4C62" w:rsidRDefault="000A52F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="0003211D"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«Это вся моя Россия»</w:t>
            </w:r>
          </w:p>
        </w:tc>
        <w:tc>
          <w:tcPr>
            <w:tcW w:w="0" w:type="auto"/>
          </w:tcPr>
          <w:p w:rsidR="0003211D" w:rsidRPr="000A52FD" w:rsidRDefault="000A52FD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.06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4774B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2. Модуль «Ключевые мероприятия детского лагеря»</w:t>
            </w:r>
          </w:p>
        </w:tc>
      </w:tr>
      <w:tr w:rsidR="0003211D" w:rsidRPr="008C4C62" w:rsidTr="00C91F09">
        <w:trPr>
          <w:trHeight w:val="1321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03211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03.06</w:t>
            </w:r>
          </w:p>
          <w:p w:rsidR="0003211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10.06</w:t>
            </w:r>
          </w:p>
          <w:p w:rsidR="0003211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17.06</w:t>
            </w:r>
          </w:p>
          <w:p w:rsidR="0003211D" w:rsidRPr="0003211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9D4C8C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909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Торжественная линейка, посвященная открытию лагерной смены</w:t>
            </w:r>
          </w:p>
        </w:tc>
        <w:tc>
          <w:tcPr>
            <w:tcW w:w="0" w:type="auto"/>
          </w:tcPr>
          <w:p w:rsidR="0003211D" w:rsidRPr="0003211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9D4C8C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1396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Организационное мероприятие</w:t>
            </w:r>
          </w:p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«Здравствуй, лагерь!» — принятие правил поведения в лагере</w:t>
            </w:r>
          </w:p>
        </w:tc>
        <w:tc>
          <w:tcPr>
            <w:tcW w:w="0" w:type="auto"/>
          </w:tcPr>
          <w:p w:rsidR="0003211D" w:rsidRPr="000A52FD" w:rsidRDefault="000A52F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9D4C8C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211D" w:rsidRPr="008C4C62" w:rsidRDefault="000A52F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Культурно-развлекательная программа «Я и лето!»</w:t>
            </w:r>
          </w:p>
        </w:tc>
        <w:tc>
          <w:tcPr>
            <w:tcW w:w="0" w:type="auto"/>
          </w:tcPr>
          <w:p w:rsidR="0003211D" w:rsidRPr="000A52FD" w:rsidRDefault="000A52F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04.06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BD7EF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«Мы будущее орлята»</w:t>
            </w:r>
          </w:p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Pr="000A52FD" w:rsidRDefault="000A52F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BD7EF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03211D" w:rsidRPr="008C4C62" w:rsidRDefault="00140B26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Культурно-досуговое мероприятие «День Нептуна»</w:t>
            </w:r>
          </w:p>
        </w:tc>
        <w:tc>
          <w:tcPr>
            <w:tcW w:w="0" w:type="auto"/>
          </w:tcPr>
          <w:p w:rsidR="0003211D" w:rsidRPr="000A52FD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06.06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512742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1720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Торжественная линейка, посвященная закрытию лагерной смены. Обсуждение достигнутых результатов, награждение лучших воспитанников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512742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0A52FD" w:rsidRDefault="000A52FD" w:rsidP="000A52FD">
            <w:pPr>
              <w:pStyle w:val="TableParagraph"/>
              <w:spacing w:before="45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Модуль «Отрядная работа»</w:t>
            </w:r>
          </w:p>
        </w:tc>
      </w:tr>
      <w:tr w:rsidR="0003211D" w:rsidRPr="008C4C62" w:rsidTr="00C91F09">
        <w:trPr>
          <w:trHeight w:val="755"/>
        </w:trPr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03211D" w:rsidRPr="000A52FD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Тематический день</w:t>
            </w:r>
            <w:r w:rsidR="0003211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«Время впечатлений»</w:t>
            </w:r>
          </w:p>
        </w:tc>
        <w:tc>
          <w:tcPr>
            <w:tcW w:w="0" w:type="auto"/>
          </w:tcPr>
          <w:p w:rsidR="0003211D" w:rsidRPr="000A52FD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06.06</w:t>
            </w:r>
          </w:p>
        </w:tc>
        <w:tc>
          <w:tcPr>
            <w:tcW w:w="0" w:type="auto"/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Pr="000A52FD" w:rsidRDefault="0003211D">
            <w:pPr>
              <w:rPr>
                <w:lang w:val="ru-RU"/>
              </w:rPr>
            </w:pPr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Операция «Уют» (оформление отрядного уголка)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03.06-07.06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3211D" w:rsidRPr="000A52FD" w:rsidRDefault="0003211D">
            <w:pPr>
              <w:rPr>
                <w:lang w:val="ru-RU"/>
              </w:rPr>
            </w:pPr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03211D" w:rsidRPr="000A52FD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Pr="008C4C62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рождения А.С. Пушкина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06.06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3211D" w:rsidRDefault="0003211D"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06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Отрядные мероприятия.</w:t>
            </w:r>
          </w:p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«Мы </w:t>
            </w:r>
            <w:r w:rsidR="00140B26"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орлята 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мы 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будущее»</w:t>
            </w:r>
          </w:p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FB32F0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448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B26">
              <w:rPr>
                <w:rFonts w:ascii="Times New Roman" w:hAnsi="Times New Roman"/>
                <w:sz w:val="28"/>
                <w:szCs w:val="28"/>
                <w:lang w:val="ru-RU"/>
              </w:rPr>
              <w:t>Веселые старты «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Мы одна команда</w:t>
            </w:r>
            <w:r w:rsidRPr="00140B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12.06</w:t>
            </w:r>
          </w:p>
        </w:tc>
        <w:tc>
          <w:tcPr>
            <w:tcW w:w="0" w:type="auto"/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FB32F0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1050"/>
        </w:trPr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03211D" w:rsidRPr="008C4C62" w:rsidRDefault="00140B26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Познавательное шоу </w:t>
            </w:r>
            <w:r w:rsidR="0003211D"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"Юные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химики</w:t>
            </w:r>
            <w:r w:rsidR="0003211D" w:rsidRPr="008C4C62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910B56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496"/>
        </w:trPr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B26">
              <w:rPr>
                <w:rFonts w:ascii="Times New Roman" w:hAnsi="Times New Roman"/>
                <w:sz w:val="28"/>
                <w:szCs w:val="28"/>
                <w:lang w:val="ru-RU"/>
              </w:rPr>
              <w:t>Просмотр видеоролик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ов платформы «</w:t>
            </w:r>
            <w:proofErr w:type="spellStart"/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ДоброРу</w:t>
            </w:r>
            <w:proofErr w:type="spellEnd"/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140B2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беседа и рефлексия, совершение </w:t>
            </w:r>
            <w:proofErr w:type="spellStart"/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общестенно</w:t>
            </w:r>
            <w:proofErr w:type="spellEnd"/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-полезных дел</w:t>
            </w:r>
          </w:p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20.06</w:t>
            </w:r>
          </w:p>
        </w:tc>
        <w:tc>
          <w:tcPr>
            <w:tcW w:w="0" w:type="auto"/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910B56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686"/>
        </w:trPr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03211D" w:rsidRPr="00140B26" w:rsidRDefault="00140B26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B26">
              <w:rPr>
                <w:rFonts w:ascii="Times New Roman" w:hAnsi="Times New Roman"/>
                <w:sz w:val="28"/>
                <w:szCs w:val="28"/>
                <w:lang w:val="ru-RU"/>
              </w:rPr>
              <w:t>Развлекательно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-досуговое </w:t>
            </w:r>
            <w:r w:rsidRPr="00140B2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03211D" w:rsidRPr="00140B26">
              <w:rPr>
                <w:rFonts w:ascii="Times New Roman" w:hAnsi="Times New Roman"/>
                <w:sz w:val="28"/>
                <w:szCs w:val="28"/>
                <w:lang w:val="ru-RU"/>
              </w:rPr>
              <w:t>ир профессий»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21.06</w:t>
            </w:r>
          </w:p>
        </w:tc>
        <w:tc>
          <w:tcPr>
            <w:tcW w:w="0" w:type="auto"/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910B56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1050"/>
        </w:trPr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03211D" w:rsidRPr="008C4C62" w:rsidRDefault="0003211D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Развлекательное мероприятие «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Веселый театр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21.06</w:t>
            </w:r>
          </w:p>
        </w:tc>
        <w:tc>
          <w:tcPr>
            <w:tcW w:w="0" w:type="auto"/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6C01AF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4.</w:t>
            </w:r>
            <w:r w:rsidRPr="008C4C6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Модуль</w:t>
            </w:r>
            <w:r w:rsidRPr="008C4C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«Коллективно-творческое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дело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(КТД)»</w:t>
            </w:r>
          </w:p>
        </w:tc>
      </w:tr>
      <w:tr w:rsidR="0003211D" w:rsidRPr="008C4C62" w:rsidTr="00C91F09">
        <w:trPr>
          <w:trHeight w:val="755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8C4C62" w:rsidRDefault="0003211D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Сказочные миры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КТД «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ненужного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88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03211D" w:rsidRPr="008C4C62" w:rsidRDefault="0003211D" w:rsidP="00140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КТД поможем птицам 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летом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140B26">
              <w:rPr>
                <w:rFonts w:ascii="Times New Roman" w:hAnsi="Times New Roman"/>
                <w:sz w:val="28"/>
                <w:szCs w:val="28"/>
                <w:lang w:val="ru-RU"/>
              </w:rPr>
              <w:t>Наполнение</w:t>
            </w: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кормушек»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10.06</w:t>
            </w:r>
          </w:p>
        </w:tc>
        <w:tc>
          <w:tcPr>
            <w:tcW w:w="0" w:type="auto"/>
          </w:tcPr>
          <w:p w:rsidR="0003211D" w:rsidRPr="00140B26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Коллективная карта страны</w:t>
            </w:r>
          </w:p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«Россия мастеровая»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Коллективный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коллаж</w:t>
            </w:r>
            <w:proofErr w:type="spellEnd"/>
          </w:p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Народы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3211D" w:rsidRPr="00140B26" w:rsidRDefault="00140B26" w:rsidP="008C4C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678"/>
        </w:trPr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r w:rsidRPr="008C4C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Экран</w:t>
            </w:r>
            <w:proofErr w:type="spellEnd"/>
            <w:r w:rsidRPr="008C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настроения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C62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694CF1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81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 w:right="1949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5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Самоуправление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03211D" w:rsidRPr="008C4C62" w:rsidTr="00C91F09">
        <w:trPr>
          <w:trHeight w:val="681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Распределение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обязанностей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 xml:space="preserve">в </w:t>
            </w:r>
            <w:proofErr w:type="spellStart"/>
            <w:r w:rsidRPr="008C4C62">
              <w:rPr>
                <w:sz w:val="28"/>
                <w:szCs w:val="28"/>
              </w:rPr>
              <w:t>лагере</w:t>
            </w:r>
            <w:proofErr w:type="spellEnd"/>
          </w:p>
        </w:tc>
        <w:tc>
          <w:tcPr>
            <w:tcW w:w="0" w:type="auto"/>
          </w:tcPr>
          <w:p w:rsidR="0003211D" w:rsidRPr="00140B26" w:rsidRDefault="00140B26" w:rsidP="008C4C62">
            <w:pPr>
              <w:pStyle w:val="TableParagraph"/>
              <w:spacing w:before="41"/>
              <w:ind w:left="0" w:right="153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5B7E28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704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Ежедневное дежурство по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отряду</w:t>
            </w:r>
            <w:r w:rsidRPr="008C4C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 столовой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5B7E28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479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6</w:t>
            </w:r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1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Здоровый</w:t>
            </w:r>
            <w:proofErr w:type="spellEnd"/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образ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жизни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03211D" w:rsidRPr="008C4C62" w:rsidTr="00C91F09">
        <w:trPr>
          <w:trHeight w:val="755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1081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Тематические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минутки</w:t>
            </w:r>
            <w:proofErr w:type="spellEnd"/>
            <w:r w:rsidRPr="008C4C62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B219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678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Утренняя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B219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753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469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Подвижные игры на свежем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воздухе/спортивном</w:t>
            </w:r>
            <w:r w:rsidRPr="008C4C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зале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B219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81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7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Модуль</w:t>
            </w:r>
            <w:r w:rsidRPr="008C4C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«Организация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предметно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–</w:t>
            </w:r>
            <w:r w:rsidRPr="008C4C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эстетической</w:t>
            </w:r>
            <w:r w:rsidRPr="008C4C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среды»</w:t>
            </w:r>
          </w:p>
        </w:tc>
      </w:tr>
      <w:tr w:rsidR="00140B26" w:rsidRPr="008C4C62" w:rsidTr="00C91F09">
        <w:trPr>
          <w:trHeight w:val="1050"/>
        </w:trPr>
        <w:tc>
          <w:tcPr>
            <w:tcW w:w="0" w:type="auto"/>
          </w:tcPr>
          <w:p w:rsidR="00140B26" w:rsidRPr="008C4C62" w:rsidRDefault="00140B26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0B26" w:rsidRPr="008C4C62" w:rsidRDefault="00140B26" w:rsidP="00E57D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>Операция «Уют» (оформление отрядного уголка)</w:t>
            </w:r>
          </w:p>
        </w:tc>
        <w:tc>
          <w:tcPr>
            <w:tcW w:w="0" w:type="auto"/>
          </w:tcPr>
          <w:p w:rsidR="00140B26" w:rsidRPr="000A52FD" w:rsidRDefault="00140B26" w:rsidP="00E57D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03.06-07.06</w:t>
            </w:r>
          </w:p>
        </w:tc>
        <w:tc>
          <w:tcPr>
            <w:tcW w:w="0" w:type="auto"/>
          </w:tcPr>
          <w:p w:rsidR="00140B26" w:rsidRPr="000A52FD" w:rsidRDefault="00140B26" w:rsidP="00E57D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140B26" w:rsidRPr="000A52FD" w:rsidRDefault="00140B26" w:rsidP="00E57D14">
            <w:pPr>
              <w:rPr>
                <w:lang w:val="ru-RU"/>
              </w:rPr>
            </w:pPr>
            <w:r w:rsidRPr="005E557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C91F09">
        <w:trPr>
          <w:trHeight w:val="1050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 w:line="276" w:lineRule="auto"/>
              <w:ind w:left="0" w:right="955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Оформление</w:t>
            </w:r>
            <w:proofErr w:type="spellEnd"/>
            <w:r w:rsidRPr="008C4C62">
              <w:rPr>
                <w:sz w:val="28"/>
                <w:szCs w:val="28"/>
              </w:rPr>
              <w:t xml:space="preserve"> «</w:t>
            </w:r>
            <w:proofErr w:type="spellStart"/>
            <w:r w:rsidRPr="008C4C62">
              <w:rPr>
                <w:sz w:val="28"/>
                <w:szCs w:val="28"/>
              </w:rPr>
              <w:t>Летописи</w:t>
            </w:r>
            <w:proofErr w:type="spellEnd"/>
            <w:r w:rsidRPr="008C4C62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лагерной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смены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141"/>
              <w:jc w:val="right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C70E9E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78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8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Профилактика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и</w:t>
            </w:r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безопасность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03211D" w:rsidRPr="008C4C62" w:rsidTr="00C91F09">
        <w:trPr>
          <w:trHeight w:val="843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211D" w:rsidRPr="000A52FD" w:rsidRDefault="0003211D" w:rsidP="000A52FD">
            <w:pPr>
              <w:tabs>
                <w:tab w:val="left" w:pos="4165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Инструктаж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«Правила</w:t>
            </w:r>
            <w:r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 в лагере с</w:t>
            </w:r>
            <w:r w:rsidRPr="000A52FD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дневным</w:t>
            </w:r>
            <w:r w:rsidRPr="000A52F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пребыванием»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, «Безопасность</w:t>
            </w:r>
            <w:r w:rsidR="000A52FD" w:rsidRPr="000A52FD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детей при проведении</w:t>
            </w:r>
            <w:r w:rsidR="000A52FD"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спортивных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мероприятий», «Правила</w:t>
            </w:r>
            <w:r w:rsidR="000A52FD"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 во время пожара в</w:t>
            </w:r>
            <w:r w:rsidR="000A52FD" w:rsidRPr="000A52FD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школе, дома, общественных</w:t>
            </w:r>
            <w:r w:rsidR="000A52FD"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местах», Правила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="000A52FD"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чрезвычайных</w:t>
            </w:r>
            <w:r w:rsidR="000A52FD"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ситуациях», «Меры</w:t>
            </w:r>
            <w:r w:rsidR="000A52FD"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доврачебной</w:t>
            </w:r>
            <w:r w:rsidR="000A52FD"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помощи», «Правила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="000A52FD"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="000A52FD"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прогулках</w:t>
            </w:r>
            <w:r w:rsidR="000A52FD"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A52FD"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походах», «Правила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="000A52FD"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незнакомыми</w:t>
            </w:r>
            <w:r w:rsidR="000A52FD"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людьми», «Правила безопасного поведения на водных объектах в </w:t>
            </w:r>
            <w:proofErr w:type="gramStart"/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осенне – зимний</w:t>
            </w:r>
            <w:proofErr w:type="gramEnd"/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</w:t>
            </w:r>
            <w:r w:rsidR="000A52FD"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A52FD" w:rsidRPr="000A52FD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оказания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помощи</w:t>
            </w:r>
            <w:r w:rsidR="000A52FD" w:rsidRPr="000A52F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пострадавшим</w:t>
            </w:r>
            <w:r w:rsidR="000A52FD"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0A52FD"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воде», «Правила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="000A52FD" w:rsidRPr="000A52F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A52FD"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="000A52FD" w:rsidRPr="000A52F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человека</w:t>
            </w:r>
            <w:r w:rsidR="000A52FD"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0A52FD"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воде», «Один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дома», «Безопасность</w:t>
            </w:r>
            <w:r w:rsidR="000A52FD" w:rsidRPr="000A52F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A52FD" w:rsidRPr="000A52F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A52FD" w:rsidRPr="000A52FD">
              <w:rPr>
                <w:rFonts w:ascii="Times New Roman" w:hAnsi="Times New Roman"/>
                <w:sz w:val="28"/>
                <w:szCs w:val="28"/>
                <w:lang w:val="ru-RU"/>
              </w:rPr>
              <w:t>доме»</w:t>
            </w:r>
          </w:p>
        </w:tc>
        <w:tc>
          <w:tcPr>
            <w:tcW w:w="0" w:type="auto"/>
          </w:tcPr>
          <w:p w:rsidR="0003211D" w:rsidRPr="000A52FD" w:rsidRDefault="000A52F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211D" w:rsidRDefault="0003211D">
            <w:r w:rsidRPr="0047010D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03211D" w:rsidRPr="008C4C62" w:rsidTr="0068586C">
        <w:trPr>
          <w:trHeight w:val="1420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03211D" w:rsidRPr="008C4C62" w:rsidRDefault="0003211D" w:rsidP="008C4C62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A52FD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Профилактическое мероприятие «Защита» с представителем ОДН МВД</w:t>
            </w:r>
          </w:p>
        </w:tc>
        <w:tc>
          <w:tcPr>
            <w:tcW w:w="0" w:type="auto"/>
          </w:tcPr>
          <w:p w:rsidR="0003211D" w:rsidRPr="000A52FD" w:rsidRDefault="000A52F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05.06</w:t>
            </w:r>
          </w:p>
        </w:tc>
        <w:tc>
          <w:tcPr>
            <w:tcW w:w="0" w:type="auto"/>
          </w:tcPr>
          <w:p w:rsidR="0003211D" w:rsidRPr="000A52FD" w:rsidRDefault="00140B26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Всероссийский </w:t>
            </w:r>
          </w:p>
        </w:tc>
        <w:tc>
          <w:tcPr>
            <w:tcW w:w="0" w:type="auto"/>
          </w:tcPr>
          <w:p w:rsidR="0003211D" w:rsidRDefault="0003211D"/>
        </w:tc>
      </w:tr>
      <w:tr w:rsidR="0003211D" w:rsidRPr="008C4C62" w:rsidTr="0068586C">
        <w:trPr>
          <w:trHeight w:val="1420"/>
        </w:trPr>
        <w:tc>
          <w:tcPr>
            <w:tcW w:w="0" w:type="auto"/>
          </w:tcPr>
          <w:p w:rsidR="0003211D" w:rsidRPr="008C4C62" w:rsidRDefault="0003211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3211D" w:rsidRPr="008C4C62" w:rsidRDefault="004B106D" w:rsidP="000A52FD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Профилактическая встреча с сотрудниками ГИБДД</w:t>
            </w:r>
          </w:p>
        </w:tc>
        <w:tc>
          <w:tcPr>
            <w:tcW w:w="0" w:type="auto"/>
          </w:tcPr>
          <w:p w:rsidR="0003211D" w:rsidRPr="004B106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10.06</w:t>
            </w:r>
          </w:p>
        </w:tc>
        <w:tc>
          <w:tcPr>
            <w:tcW w:w="0" w:type="auto"/>
          </w:tcPr>
          <w:p w:rsidR="0003211D" w:rsidRPr="004B106D" w:rsidRDefault="0003211D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3211D" w:rsidRDefault="0003211D">
            <w:r w:rsidRPr="001A5FD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4B106D" w:rsidRPr="008C4C62" w:rsidTr="0068586C">
        <w:trPr>
          <w:trHeight w:val="1420"/>
        </w:trPr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4B106D" w:rsidRPr="004B106D" w:rsidRDefault="004B106D" w:rsidP="000A52FD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Посещение центра ПДД</w:t>
            </w:r>
          </w:p>
        </w:tc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13.06</w:t>
            </w:r>
          </w:p>
        </w:tc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B106D" w:rsidRPr="001A5FDB" w:rsidRDefault="004B106D">
            <w:pPr>
              <w:rPr>
                <w:rFonts w:ascii="Times New Roman" w:hAnsi="Times New Roman"/>
                <w:sz w:val="28"/>
                <w:szCs w:val="28"/>
              </w:rPr>
            </w:pPr>
            <w:r w:rsidRPr="001A5FDB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81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 w:right="1949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9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Работа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с</w:t>
            </w:r>
            <w:r w:rsidRPr="008C4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воспитателями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4B106D" w:rsidRPr="008C4C62" w:rsidTr="00C91F09">
        <w:trPr>
          <w:trHeight w:val="681"/>
        </w:trPr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Ознакомление с программой и планом работы</w:t>
            </w:r>
          </w:p>
        </w:tc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31.05</w:t>
            </w:r>
          </w:p>
        </w:tc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4B106D" w:rsidRPr="004B106D" w:rsidRDefault="004B106D" w:rsidP="008C4C62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A5FDB"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81"/>
        </w:trPr>
        <w:tc>
          <w:tcPr>
            <w:tcW w:w="0" w:type="auto"/>
          </w:tcPr>
          <w:p w:rsidR="00C91F09" w:rsidRPr="0003211D" w:rsidRDefault="004B106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Утренние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планерки</w:t>
            </w:r>
            <w:proofErr w:type="spellEnd"/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91F09" w:rsidRPr="008C4C62" w:rsidRDefault="0003211D" w:rsidP="008C4C62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1048"/>
        </w:trPr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 w:line="276" w:lineRule="auto"/>
              <w:ind w:left="0" w:right="391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Подведение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итогов</w:t>
            </w:r>
            <w:proofErr w:type="spellEnd"/>
            <w:r w:rsidRPr="008C4C62">
              <w:rPr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лагерной</w:t>
            </w:r>
            <w:proofErr w:type="spellEnd"/>
            <w:r w:rsidRPr="008C4C62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0" w:type="auto"/>
          </w:tcPr>
          <w:p w:rsidR="00C91F09" w:rsidRPr="004B106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25.06</w:t>
            </w:r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F09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681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Вариативная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часть</w:t>
            </w:r>
            <w:proofErr w:type="spellEnd"/>
          </w:p>
        </w:tc>
      </w:tr>
      <w:tr w:rsidR="00C91F09" w:rsidRPr="008C4C62" w:rsidTr="00C91F09">
        <w:trPr>
          <w:trHeight w:val="479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 w:right="1949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6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Цифровая</w:t>
            </w:r>
            <w:proofErr w:type="spellEnd"/>
            <w:r w:rsidRPr="008C4C6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среда</w:t>
            </w:r>
            <w:proofErr w:type="spellEnd"/>
            <w:r w:rsidRPr="008C4C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воспитания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C91F09" w:rsidRPr="008C4C62" w:rsidTr="00C91F09">
        <w:trPr>
          <w:trHeight w:val="753"/>
        </w:trPr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Инструктаж «Безопасность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в</w:t>
            </w:r>
            <w:r w:rsidR="00301319">
              <w:rPr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сети</w:t>
            </w:r>
            <w:r w:rsidRPr="008C4C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Интернет»</w:t>
            </w:r>
          </w:p>
        </w:tc>
        <w:tc>
          <w:tcPr>
            <w:tcW w:w="0" w:type="auto"/>
          </w:tcPr>
          <w:p w:rsidR="00C91F09" w:rsidRPr="000A52F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14.06</w:t>
            </w:r>
          </w:p>
        </w:tc>
        <w:tc>
          <w:tcPr>
            <w:tcW w:w="0" w:type="auto"/>
          </w:tcPr>
          <w:p w:rsidR="00C91F09" w:rsidRPr="000A52FD" w:rsidRDefault="00C91F09" w:rsidP="008C4C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91F09" w:rsidRPr="008C4C62" w:rsidRDefault="0003211D" w:rsidP="008C4C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4B106D" w:rsidRPr="008C4C62" w:rsidTr="00C91F09">
        <w:trPr>
          <w:trHeight w:val="753"/>
        </w:trPr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АНО «</w:t>
            </w:r>
            <w:proofErr w:type="spellStart"/>
            <w:r>
              <w:rPr>
                <w:sz w:val="28"/>
                <w:szCs w:val="28"/>
                <w:lang w:val="ru-RU"/>
              </w:rPr>
              <w:t>Кванториум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4B106D" w:rsidRPr="004B106D" w:rsidRDefault="004B106D" w:rsidP="008C4C62">
            <w:pPr>
              <w:pStyle w:val="TableParagraph"/>
              <w:spacing w:before="4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14.06</w:t>
            </w:r>
          </w:p>
        </w:tc>
        <w:tc>
          <w:tcPr>
            <w:tcW w:w="0" w:type="auto"/>
          </w:tcPr>
          <w:p w:rsidR="004B106D" w:rsidRPr="000A52FD" w:rsidRDefault="004B106D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B106D" w:rsidRDefault="004B106D" w:rsidP="004B106D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</w:rPr>
            </w:pPr>
            <w:r w:rsidRPr="001A5FDB">
              <w:rPr>
                <w:sz w:val="28"/>
                <w:szCs w:val="28"/>
                <w:lang w:val="ru-RU"/>
              </w:rPr>
              <w:t>Школьный</w:t>
            </w:r>
          </w:p>
        </w:tc>
      </w:tr>
      <w:tr w:rsidR="00C91F09" w:rsidRPr="008C4C62" w:rsidTr="00C91F09">
        <w:trPr>
          <w:trHeight w:val="482"/>
        </w:trPr>
        <w:tc>
          <w:tcPr>
            <w:tcW w:w="0" w:type="auto"/>
            <w:gridSpan w:val="5"/>
          </w:tcPr>
          <w:p w:rsidR="00C91F09" w:rsidRPr="008C4C62" w:rsidRDefault="00C91F09" w:rsidP="008C4C62">
            <w:pPr>
              <w:pStyle w:val="TableParagraph"/>
              <w:spacing w:before="45"/>
              <w:ind w:left="0" w:right="1951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Модуль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r w:rsidRPr="008C4C62">
              <w:rPr>
                <w:sz w:val="28"/>
                <w:szCs w:val="28"/>
              </w:rPr>
              <w:t>«</w:t>
            </w:r>
            <w:proofErr w:type="spellStart"/>
            <w:r w:rsidRPr="008C4C62">
              <w:rPr>
                <w:sz w:val="28"/>
                <w:szCs w:val="28"/>
              </w:rPr>
              <w:t>Детское</w:t>
            </w:r>
            <w:proofErr w:type="spellEnd"/>
            <w:r w:rsidRPr="008C4C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4C62">
              <w:rPr>
                <w:sz w:val="28"/>
                <w:szCs w:val="28"/>
              </w:rPr>
              <w:t>медиапространство</w:t>
            </w:r>
            <w:proofErr w:type="spellEnd"/>
            <w:r w:rsidRPr="008C4C62">
              <w:rPr>
                <w:sz w:val="28"/>
                <w:szCs w:val="28"/>
              </w:rPr>
              <w:t>»</w:t>
            </w:r>
          </w:p>
        </w:tc>
      </w:tr>
      <w:tr w:rsidR="00C91F09" w:rsidRPr="008C4C62" w:rsidTr="00C91F09">
        <w:trPr>
          <w:trHeight w:val="1420"/>
        </w:trPr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/>
              <w:ind w:left="0" w:right="8"/>
              <w:jc w:val="center"/>
              <w:rPr>
                <w:sz w:val="28"/>
                <w:szCs w:val="28"/>
              </w:rPr>
            </w:pPr>
            <w:r w:rsidRPr="008C4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91F09" w:rsidRPr="008C4C62" w:rsidRDefault="00C91F09" w:rsidP="0003211D">
            <w:pPr>
              <w:pStyle w:val="TableParagraph"/>
              <w:spacing w:before="41" w:line="276" w:lineRule="auto"/>
              <w:ind w:left="0" w:right="46"/>
              <w:jc w:val="both"/>
              <w:rPr>
                <w:sz w:val="28"/>
                <w:szCs w:val="28"/>
                <w:lang w:val="ru-RU"/>
              </w:rPr>
            </w:pPr>
            <w:r w:rsidRPr="008C4C62">
              <w:rPr>
                <w:sz w:val="28"/>
                <w:szCs w:val="28"/>
                <w:lang w:val="ru-RU"/>
              </w:rPr>
              <w:t>Освещение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мероприятий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на</w:t>
            </w:r>
            <w:r w:rsidRPr="008C4C6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сайте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школы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  <w:lang w:val="ru-RU"/>
              </w:rPr>
              <w:t>и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3211D">
              <w:rPr>
                <w:sz w:val="28"/>
                <w:szCs w:val="28"/>
                <w:lang w:val="ru-RU"/>
              </w:rPr>
              <w:t xml:space="preserve">на официальной странице </w:t>
            </w:r>
            <w:r w:rsidR="0003211D" w:rsidRPr="008C4C62">
              <w:rPr>
                <w:sz w:val="28"/>
                <w:szCs w:val="28"/>
                <w:lang w:val="ru-RU"/>
              </w:rPr>
              <w:t>школы</w:t>
            </w:r>
            <w:r w:rsidR="0003211D">
              <w:rPr>
                <w:sz w:val="28"/>
                <w:szCs w:val="28"/>
                <w:lang w:val="ru-RU"/>
              </w:rPr>
              <w:t xml:space="preserve"> в социальной сети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4C62">
              <w:rPr>
                <w:sz w:val="28"/>
                <w:szCs w:val="28"/>
              </w:rPr>
              <w:t>VK</w:t>
            </w:r>
            <w:r w:rsidRPr="008C4C6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spacing w:before="41"/>
              <w:ind w:left="0" w:right="123"/>
              <w:jc w:val="center"/>
              <w:rPr>
                <w:sz w:val="28"/>
                <w:szCs w:val="28"/>
              </w:rPr>
            </w:pPr>
            <w:proofErr w:type="spellStart"/>
            <w:r w:rsidRPr="008C4C6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C91F09" w:rsidRPr="008C4C62" w:rsidRDefault="00C91F09" w:rsidP="008C4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1F09" w:rsidRPr="008C4C62" w:rsidRDefault="0003211D" w:rsidP="008C4C62">
            <w:pPr>
              <w:pStyle w:val="TableParagraph"/>
              <w:spacing w:before="41"/>
              <w:ind w:left="0" w:right="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</w:tc>
      </w:tr>
    </w:tbl>
    <w:p w:rsidR="00C91F09" w:rsidRPr="008C4C62" w:rsidRDefault="00C91F09" w:rsidP="008C4C62">
      <w:pPr>
        <w:rPr>
          <w:rFonts w:ascii="Times New Roman" w:hAnsi="Times New Roman" w:cs="Times New Roman"/>
          <w:sz w:val="28"/>
          <w:szCs w:val="28"/>
        </w:rPr>
        <w:sectPr w:rsidR="00C91F09" w:rsidRPr="008C4C62">
          <w:pgSz w:w="11900" w:h="16840"/>
          <w:pgMar w:top="1140" w:right="760" w:bottom="280" w:left="220" w:header="720" w:footer="720" w:gutter="0"/>
          <w:cols w:space="720"/>
        </w:sectPr>
      </w:pPr>
    </w:p>
    <w:p w:rsidR="00C91F09" w:rsidRPr="008C4C62" w:rsidRDefault="00C91F09" w:rsidP="008C4C62">
      <w:pPr>
        <w:pStyle w:val="a7"/>
        <w:spacing w:before="5"/>
      </w:pPr>
    </w:p>
    <w:p w:rsidR="00C91F09" w:rsidRPr="008C4C62" w:rsidRDefault="00C91F09" w:rsidP="004B106D">
      <w:pPr>
        <w:pStyle w:val="110"/>
        <w:spacing w:before="89"/>
        <w:ind w:left="0"/>
        <w:jc w:val="center"/>
        <w:rPr>
          <w:b w:val="0"/>
        </w:rPr>
      </w:pPr>
      <w:r w:rsidRPr="008C4C62">
        <w:rPr>
          <w:b w:val="0"/>
        </w:rPr>
        <w:t>Список</w:t>
      </w:r>
      <w:r w:rsidRPr="008C4C62">
        <w:rPr>
          <w:b w:val="0"/>
          <w:spacing w:val="-5"/>
        </w:rPr>
        <w:t xml:space="preserve"> </w:t>
      </w:r>
      <w:r w:rsidRPr="008C4C62">
        <w:rPr>
          <w:b w:val="0"/>
        </w:rPr>
        <w:t>используемых</w:t>
      </w:r>
      <w:r w:rsidRPr="008C4C62">
        <w:rPr>
          <w:b w:val="0"/>
          <w:spacing w:val="-2"/>
        </w:rPr>
        <w:t xml:space="preserve"> </w:t>
      </w:r>
      <w:r w:rsidRPr="008C4C62">
        <w:rPr>
          <w:b w:val="0"/>
        </w:rPr>
        <w:t>источников: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242" w:line="276" w:lineRule="auto"/>
        <w:ind w:left="0" w:right="480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«Лазурный» - страна детства: Из опыта работы государственного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областного санаторно-оздоровительного образовательного детского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центра «Лазурный». – Н. Новгород: Изд-в</w:t>
      </w:r>
      <w:proofErr w:type="gramStart"/>
      <w:r w:rsidRPr="008C4C62">
        <w:rPr>
          <w:sz w:val="28"/>
          <w:szCs w:val="28"/>
        </w:rPr>
        <w:t>о ООО</w:t>
      </w:r>
      <w:proofErr w:type="gramEnd"/>
      <w:r w:rsidRPr="008C4C62">
        <w:rPr>
          <w:sz w:val="28"/>
          <w:szCs w:val="28"/>
        </w:rPr>
        <w:t xml:space="preserve"> «Педагогические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технологии»,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2002.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8" w:lineRule="auto"/>
        <w:ind w:left="0" w:right="1476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Будем работать вместе. Программы деятельности детских и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подростковых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организаций.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М.,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1996.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356" w:firstLine="567"/>
        <w:jc w:val="both"/>
        <w:rPr>
          <w:sz w:val="28"/>
          <w:szCs w:val="28"/>
        </w:rPr>
      </w:pPr>
      <w:proofErr w:type="spellStart"/>
      <w:r w:rsidRPr="008C4C62">
        <w:rPr>
          <w:sz w:val="28"/>
          <w:szCs w:val="28"/>
        </w:rPr>
        <w:t>Адреева</w:t>
      </w:r>
      <w:proofErr w:type="spellEnd"/>
      <w:r w:rsidRPr="008C4C62">
        <w:rPr>
          <w:sz w:val="28"/>
          <w:szCs w:val="28"/>
        </w:rPr>
        <w:t xml:space="preserve"> В. И., </w:t>
      </w:r>
      <w:proofErr w:type="spellStart"/>
      <w:r w:rsidRPr="008C4C62">
        <w:rPr>
          <w:sz w:val="28"/>
          <w:szCs w:val="28"/>
        </w:rPr>
        <w:t>Щетинская</w:t>
      </w:r>
      <w:proofErr w:type="spellEnd"/>
      <w:r w:rsidRPr="008C4C62">
        <w:rPr>
          <w:sz w:val="28"/>
          <w:szCs w:val="28"/>
        </w:rPr>
        <w:t xml:space="preserve"> А. И. Педагогика дополнительного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образования: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приоритет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духовности,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здоровья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и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творчества.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Казань</w:t>
      </w:r>
    </w:p>
    <w:p w:rsidR="00C91F09" w:rsidRPr="008C4C62" w:rsidRDefault="00C91F09" w:rsidP="004B106D">
      <w:pPr>
        <w:tabs>
          <w:tab w:val="left" w:pos="567"/>
        </w:tabs>
        <w:spacing w:line="32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>–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Оренбург,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Центр</w:t>
      </w:r>
      <w:r w:rsidRPr="008C4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инновационных</w:t>
      </w:r>
      <w:r w:rsidRPr="008C4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технологий,</w:t>
      </w:r>
      <w:r w:rsidRPr="008C4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2001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44" w:line="276" w:lineRule="auto"/>
        <w:ind w:left="0" w:right="916" w:firstLine="567"/>
        <w:jc w:val="both"/>
        <w:rPr>
          <w:sz w:val="28"/>
          <w:szCs w:val="28"/>
        </w:rPr>
      </w:pPr>
      <w:proofErr w:type="spellStart"/>
      <w:r w:rsidRPr="008C4C62">
        <w:rPr>
          <w:sz w:val="28"/>
          <w:szCs w:val="28"/>
        </w:rPr>
        <w:t>Байбородова</w:t>
      </w:r>
      <w:proofErr w:type="spellEnd"/>
      <w:r w:rsidRPr="008C4C62">
        <w:rPr>
          <w:sz w:val="28"/>
          <w:szCs w:val="28"/>
        </w:rPr>
        <w:t xml:space="preserve"> Л. В. Воспитательная работа в детском загородном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лагере.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– Ярославль: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Академия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развития,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2003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360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Григоренко Ю.Н., </w:t>
      </w:r>
      <w:proofErr w:type="spellStart"/>
      <w:r w:rsidRPr="008C4C62">
        <w:rPr>
          <w:sz w:val="28"/>
          <w:szCs w:val="28"/>
        </w:rPr>
        <w:t>Кострецова</w:t>
      </w:r>
      <w:proofErr w:type="spellEnd"/>
      <w:r w:rsidRPr="008C4C62">
        <w:rPr>
          <w:sz w:val="28"/>
          <w:szCs w:val="28"/>
        </w:rPr>
        <w:t xml:space="preserve"> У.Ю., Кипарис-2: Учебное пособие по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организации детского досуга в детских оздоровительных лагерях и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школе.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М.: Педагогическое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общество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2002.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377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Григоренко Ю.Н., </w:t>
      </w:r>
      <w:proofErr w:type="spellStart"/>
      <w:r w:rsidRPr="008C4C62">
        <w:rPr>
          <w:sz w:val="28"/>
          <w:szCs w:val="28"/>
        </w:rPr>
        <w:t>Пушина</w:t>
      </w:r>
      <w:proofErr w:type="spellEnd"/>
      <w:r w:rsidRPr="008C4C62">
        <w:rPr>
          <w:sz w:val="28"/>
          <w:szCs w:val="28"/>
        </w:rPr>
        <w:t xml:space="preserve"> М.А., Кипарис-4: Учебно–практическое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пособие для воспитателей и вожатых.- М.: Педагогическое общество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4"/>
          <w:sz w:val="28"/>
          <w:szCs w:val="28"/>
        </w:rPr>
        <w:t xml:space="preserve"> </w:t>
      </w:r>
      <w:r w:rsidRPr="008C4C62">
        <w:rPr>
          <w:sz w:val="28"/>
          <w:szCs w:val="28"/>
        </w:rPr>
        <w:t>2003.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704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И.В. Васильев, В помощь организаторам и инструкторам туризма,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Москва-</w:t>
      </w:r>
      <w:proofErr w:type="spellStart"/>
      <w:r w:rsidRPr="008C4C62">
        <w:rPr>
          <w:sz w:val="28"/>
          <w:szCs w:val="28"/>
        </w:rPr>
        <w:t>Профиздат</w:t>
      </w:r>
      <w:proofErr w:type="spellEnd"/>
      <w:r w:rsidRPr="008C4C62">
        <w:rPr>
          <w:sz w:val="28"/>
          <w:szCs w:val="28"/>
        </w:rPr>
        <w:t>,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1973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1" w:line="276" w:lineRule="auto"/>
        <w:ind w:left="0" w:right="1113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>Козлова Ю.В., Ярошенко В.В., Туристский клуб школьников: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Пособие для руководителя.- М.: ТЦ сфера, 2004. - (Библиотека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вожатого)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8" w:lineRule="auto"/>
        <w:ind w:left="0" w:right="236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Солнцеворот-99 или </w:t>
      </w:r>
      <w:proofErr w:type="spellStart"/>
      <w:r w:rsidRPr="008C4C62">
        <w:rPr>
          <w:sz w:val="28"/>
          <w:szCs w:val="28"/>
        </w:rPr>
        <w:t>Сварожий</w:t>
      </w:r>
      <w:proofErr w:type="spellEnd"/>
      <w:r w:rsidRPr="008C4C62">
        <w:rPr>
          <w:sz w:val="28"/>
          <w:szCs w:val="28"/>
        </w:rPr>
        <w:t xml:space="preserve"> круг: Настольная книга вожатого. – Н.</w:t>
      </w:r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>Новгород: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Нижегородский гуманитарный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центр,</w:t>
      </w:r>
      <w:r w:rsidRPr="008C4C62">
        <w:rPr>
          <w:spacing w:val="-1"/>
          <w:sz w:val="28"/>
          <w:szCs w:val="28"/>
        </w:rPr>
        <w:t xml:space="preserve"> </w:t>
      </w:r>
      <w:r w:rsidRPr="008C4C62">
        <w:rPr>
          <w:sz w:val="28"/>
          <w:szCs w:val="28"/>
        </w:rPr>
        <w:t>2000.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65" w:line="276" w:lineRule="auto"/>
        <w:ind w:left="0" w:right="271" w:firstLine="567"/>
        <w:jc w:val="both"/>
        <w:rPr>
          <w:sz w:val="28"/>
          <w:szCs w:val="28"/>
        </w:rPr>
      </w:pPr>
      <w:r w:rsidRPr="008C4C62">
        <w:rPr>
          <w:sz w:val="28"/>
          <w:szCs w:val="28"/>
        </w:rPr>
        <w:t xml:space="preserve">Цветкова И.В., </w:t>
      </w:r>
      <w:proofErr w:type="spellStart"/>
      <w:r w:rsidRPr="008C4C62">
        <w:rPr>
          <w:sz w:val="28"/>
          <w:szCs w:val="28"/>
        </w:rPr>
        <w:t>Заярская</w:t>
      </w:r>
      <w:proofErr w:type="spellEnd"/>
      <w:r w:rsidRPr="008C4C62">
        <w:rPr>
          <w:sz w:val="28"/>
          <w:szCs w:val="28"/>
        </w:rPr>
        <w:t xml:space="preserve"> Г.В., </w:t>
      </w:r>
      <w:proofErr w:type="spellStart"/>
      <w:r w:rsidRPr="008C4C62">
        <w:rPr>
          <w:sz w:val="28"/>
          <w:szCs w:val="28"/>
        </w:rPr>
        <w:t>Клемяшова</w:t>
      </w:r>
      <w:proofErr w:type="spellEnd"/>
      <w:r w:rsidRPr="008C4C62">
        <w:rPr>
          <w:sz w:val="28"/>
          <w:szCs w:val="28"/>
        </w:rPr>
        <w:t xml:space="preserve"> Е.М., Мурашова </w:t>
      </w:r>
      <w:proofErr w:type="spellStart"/>
      <w:r w:rsidRPr="008C4C62">
        <w:rPr>
          <w:sz w:val="28"/>
          <w:szCs w:val="28"/>
        </w:rPr>
        <w:t>А.Г.Солнышко</w:t>
      </w:r>
      <w:proofErr w:type="spellEnd"/>
      <w:r w:rsidRPr="008C4C62">
        <w:rPr>
          <w:spacing w:val="-67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над </w:t>
      </w:r>
      <w:proofErr w:type="spellStart"/>
      <w:r w:rsidRPr="008C4C62">
        <w:rPr>
          <w:sz w:val="28"/>
          <w:szCs w:val="28"/>
        </w:rPr>
        <w:t>Эколандией</w:t>
      </w:r>
      <w:proofErr w:type="spellEnd"/>
      <w:r w:rsidRPr="008C4C62">
        <w:rPr>
          <w:sz w:val="28"/>
          <w:szCs w:val="28"/>
        </w:rPr>
        <w:t>. Экологическое воспитание в условиях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 xml:space="preserve">оздоровительного лагеря. Кипарис-10. Методическое пособие / </w:t>
      </w:r>
      <w:proofErr w:type="gramStart"/>
      <w:r w:rsidRPr="008C4C62">
        <w:rPr>
          <w:sz w:val="28"/>
          <w:szCs w:val="28"/>
        </w:rPr>
        <w:t>Общ</w:t>
      </w:r>
      <w:proofErr w:type="gramEnd"/>
      <w:r w:rsidRPr="008C4C62">
        <w:rPr>
          <w:sz w:val="28"/>
          <w:szCs w:val="28"/>
        </w:rPr>
        <w:t>.</w:t>
      </w:r>
      <w:r w:rsidRPr="008C4C62">
        <w:rPr>
          <w:spacing w:val="1"/>
          <w:sz w:val="28"/>
          <w:szCs w:val="28"/>
        </w:rPr>
        <w:t xml:space="preserve"> </w:t>
      </w:r>
      <w:r w:rsidRPr="008C4C62">
        <w:rPr>
          <w:sz w:val="28"/>
          <w:szCs w:val="28"/>
        </w:rPr>
        <w:t>Ред.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И.В.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Цветковой.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–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М.: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Педагогическое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сообщество</w:t>
      </w:r>
      <w:r w:rsidRPr="008C4C62">
        <w:rPr>
          <w:spacing w:val="-2"/>
          <w:sz w:val="28"/>
          <w:szCs w:val="28"/>
        </w:rPr>
        <w:t xml:space="preserve"> </w:t>
      </w:r>
      <w:r w:rsidRPr="008C4C62">
        <w:rPr>
          <w:sz w:val="28"/>
          <w:szCs w:val="28"/>
        </w:rPr>
        <w:t>России,</w:t>
      </w:r>
      <w:r w:rsidRPr="008C4C62">
        <w:rPr>
          <w:spacing w:val="-3"/>
          <w:sz w:val="28"/>
          <w:szCs w:val="28"/>
        </w:rPr>
        <w:t xml:space="preserve"> </w:t>
      </w:r>
      <w:r w:rsidRPr="008C4C62">
        <w:rPr>
          <w:sz w:val="28"/>
          <w:szCs w:val="28"/>
        </w:rPr>
        <w:t>2005.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before="3" w:line="276" w:lineRule="auto"/>
        <w:ind w:left="0" w:right="659" w:firstLine="567"/>
        <w:jc w:val="both"/>
        <w:rPr>
          <w:sz w:val="28"/>
          <w:szCs w:val="28"/>
          <w:lang w:val="en-US"/>
        </w:rPr>
      </w:pPr>
      <w:r w:rsidRPr="008C4C62">
        <w:rPr>
          <w:color w:val="0000FF"/>
          <w:spacing w:val="-1"/>
          <w:sz w:val="28"/>
          <w:szCs w:val="28"/>
          <w:u w:val="single" w:color="0000FF"/>
          <w:lang w:val="en-US"/>
        </w:rPr>
        <w:t>https://multiurok.ru/files/programma-smeny-sodruzhestvo-orliat-rossii-</w:t>
      </w:r>
      <w:r w:rsidRPr="008C4C62">
        <w:rPr>
          <w:color w:val="0000FF"/>
          <w:sz w:val="28"/>
          <w:szCs w:val="28"/>
          <w:lang w:val="en-US"/>
        </w:rPr>
        <w:t xml:space="preserve"> </w:t>
      </w:r>
      <w:proofErr w:type="spellStart"/>
      <w:r w:rsidRPr="008C4C62">
        <w:rPr>
          <w:color w:val="0000FF"/>
          <w:sz w:val="28"/>
          <w:szCs w:val="28"/>
          <w:u w:val="single" w:color="0000FF"/>
          <w:lang w:val="en-US"/>
        </w:rPr>
        <w:t>lageria.html?ysclid</w:t>
      </w:r>
      <w:proofErr w:type="spellEnd"/>
      <w:r w:rsidRPr="008C4C62">
        <w:rPr>
          <w:color w:val="0000FF"/>
          <w:sz w:val="28"/>
          <w:szCs w:val="28"/>
          <w:u w:val="single" w:color="0000FF"/>
          <w:lang w:val="en-US"/>
        </w:rPr>
        <w:t>=lek6by2xlz409276998</w:t>
      </w:r>
    </w:p>
    <w:p w:rsidR="00C91F09" w:rsidRPr="008C4C62" w:rsidRDefault="00C91F09" w:rsidP="004B106D">
      <w:pPr>
        <w:pStyle w:val="a9"/>
        <w:numPr>
          <w:ilvl w:val="1"/>
          <w:numId w:val="2"/>
        </w:numPr>
        <w:tabs>
          <w:tab w:val="left" w:pos="567"/>
        </w:tabs>
        <w:spacing w:line="276" w:lineRule="auto"/>
        <w:ind w:left="0" w:right="1058" w:firstLine="567"/>
        <w:jc w:val="both"/>
        <w:rPr>
          <w:sz w:val="28"/>
          <w:szCs w:val="28"/>
          <w:lang w:val="en-US"/>
        </w:rPr>
      </w:pPr>
      <w:r w:rsidRPr="008C4C62">
        <w:rPr>
          <w:color w:val="0000FF"/>
          <w:spacing w:val="-1"/>
          <w:sz w:val="28"/>
          <w:szCs w:val="28"/>
          <w:u w:val="single" w:color="0000FF"/>
          <w:lang w:val="en-US"/>
        </w:rPr>
        <w:t>https://</w:t>
      </w:r>
      <w:hyperlink r:id="rId10">
        <w:r w:rsidRPr="008C4C62">
          <w:rPr>
            <w:color w:val="0000FF"/>
            <w:spacing w:val="-1"/>
            <w:sz w:val="28"/>
            <w:szCs w:val="28"/>
            <w:u w:val="single" w:color="0000FF"/>
            <w:lang w:val="en-US"/>
          </w:rPr>
          <w:t>www.6school.ru/news/plan-raboty-prishkolnogo-vesennego-</w:t>
        </w:r>
      </w:hyperlink>
      <w:r w:rsidRPr="008C4C62">
        <w:rPr>
          <w:color w:val="0000FF"/>
          <w:spacing w:val="-67"/>
          <w:sz w:val="28"/>
          <w:szCs w:val="28"/>
          <w:lang w:val="en-US"/>
        </w:rPr>
        <w:t xml:space="preserve"> </w:t>
      </w:r>
      <w:proofErr w:type="spellStart"/>
      <w:r w:rsidRPr="008C4C62">
        <w:rPr>
          <w:color w:val="0000FF"/>
          <w:sz w:val="28"/>
          <w:szCs w:val="28"/>
          <w:u w:val="single" w:color="0000FF"/>
          <w:lang w:val="en-US"/>
        </w:rPr>
        <w:t>lagerya-apelsin.html?ysclid</w:t>
      </w:r>
      <w:proofErr w:type="spellEnd"/>
      <w:r w:rsidRPr="008C4C62">
        <w:rPr>
          <w:color w:val="0000FF"/>
          <w:sz w:val="28"/>
          <w:szCs w:val="28"/>
          <w:u w:val="single" w:color="0000FF"/>
          <w:lang w:val="en-US"/>
        </w:rPr>
        <w:t>=lek78dhds7348373086</w:t>
      </w:r>
    </w:p>
    <w:p w:rsidR="00F014DF" w:rsidRPr="008C4C62" w:rsidRDefault="00F014DF" w:rsidP="004B106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F014DF" w:rsidRPr="008C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29" w:rsidRDefault="007B1A29" w:rsidP="00E77F4D">
      <w:pPr>
        <w:spacing w:after="0" w:line="240" w:lineRule="auto"/>
      </w:pPr>
      <w:r>
        <w:separator/>
      </w:r>
    </w:p>
  </w:endnote>
  <w:endnote w:type="continuationSeparator" w:id="0">
    <w:p w:rsidR="007B1A29" w:rsidRDefault="007B1A29" w:rsidP="00E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40" w:rsidRDefault="00F21B40">
    <w:pPr>
      <w:pStyle w:val="a5"/>
      <w:jc w:val="center"/>
    </w:pPr>
  </w:p>
  <w:p w:rsidR="00F21B40" w:rsidRDefault="00F21B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29" w:rsidRDefault="007B1A29" w:rsidP="00E77F4D">
      <w:pPr>
        <w:spacing w:after="0" w:line="240" w:lineRule="auto"/>
      </w:pPr>
      <w:r>
        <w:separator/>
      </w:r>
    </w:p>
  </w:footnote>
  <w:footnote w:type="continuationSeparator" w:id="0">
    <w:p w:rsidR="007B1A29" w:rsidRDefault="007B1A29" w:rsidP="00E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4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5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6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7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8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9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1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2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14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15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6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17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422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2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358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327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296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265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234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9203" w:hanging="144"/>
      </w:pPr>
      <w:rPr>
        <w:rFonts w:hint="default"/>
        <w:lang w:val="ru-RU" w:eastAsia="en-US" w:bidi="ar-SA"/>
      </w:rPr>
    </w:lvl>
  </w:abstractNum>
  <w:abstractNum w:abstractNumId="18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9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1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2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3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24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5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9"/>
  </w:num>
  <w:num w:numId="5">
    <w:abstractNumId w:val="21"/>
  </w:num>
  <w:num w:numId="6">
    <w:abstractNumId w:val="3"/>
  </w:num>
  <w:num w:numId="7">
    <w:abstractNumId w:val="5"/>
  </w:num>
  <w:num w:numId="8">
    <w:abstractNumId w:val="2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24"/>
  </w:num>
  <w:num w:numId="14">
    <w:abstractNumId w:val="17"/>
  </w:num>
  <w:num w:numId="15">
    <w:abstractNumId w:val="10"/>
  </w:num>
  <w:num w:numId="16">
    <w:abstractNumId w:val="13"/>
  </w:num>
  <w:num w:numId="17">
    <w:abstractNumId w:val="20"/>
  </w:num>
  <w:num w:numId="18">
    <w:abstractNumId w:val="18"/>
  </w:num>
  <w:num w:numId="19">
    <w:abstractNumId w:val="25"/>
  </w:num>
  <w:num w:numId="20">
    <w:abstractNumId w:val="15"/>
  </w:num>
  <w:num w:numId="21">
    <w:abstractNumId w:val="19"/>
  </w:num>
  <w:num w:numId="22">
    <w:abstractNumId w:val="14"/>
  </w:num>
  <w:num w:numId="2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DF"/>
    <w:rsid w:val="0003211D"/>
    <w:rsid w:val="000A41DA"/>
    <w:rsid w:val="000A52FD"/>
    <w:rsid w:val="00132058"/>
    <w:rsid w:val="00140B26"/>
    <w:rsid w:val="001662C6"/>
    <w:rsid w:val="001E580D"/>
    <w:rsid w:val="00223FE4"/>
    <w:rsid w:val="0030009F"/>
    <w:rsid w:val="00301319"/>
    <w:rsid w:val="003E6DC6"/>
    <w:rsid w:val="00447881"/>
    <w:rsid w:val="004B106D"/>
    <w:rsid w:val="00513331"/>
    <w:rsid w:val="0055067B"/>
    <w:rsid w:val="005A2715"/>
    <w:rsid w:val="00696AA3"/>
    <w:rsid w:val="006D05C0"/>
    <w:rsid w:val="006F459F"/>
    <w:rsid w:val="007440A1"/>
    <w:rsid w:val="007B1A29"/>
    <w:rsid w:val="008200A2"/>
    <w:rsid w:val="008C4C62"/>
    <w:rsid w:val="00990360"/>
    <w:rsid w:val="009C25A1"/>
    <w:rsid w:val="00A00B34"/>
    <w:rsid w:val="00AC543F"/>
    <w:rsid w:val="00B83DAE"/>
    <w:rsid w:val="00C91F09"/>
    <w:rsid w:val="00D574AA"/>
    <w:rsid w:val="00D63515"/>
    <w:rsid w:val="00E61AA2"/>
    <w:rsid w:val="00E77F4D"/>
    <w:rsid w:val="00EA4363"/>
    <w:rsid w:val="00ED350A"/>
    <w:rsid w:val="00F014DF"/>
    <w:rsid w:val="00F21B40"/>
    <w:rsid w:val="00F9403C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7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">
    <w:name w:val="Title"/>
    <w:basedOn w:val="a"/>
    <w:link w:val="af0"/>
    <w:uiPriority w:val="1"/>
    <w:qFormat/>
    <w:rsid w:val="00C91F09"/>
    <w:pPr>
      <w:widowControl w:val="0"/>
      <w:autoSpaceDE w:val="0"/>
      <w:autoSpaceDN w:val="0"/>
      <w:spacing w:before="255" w:after="0" w:line="240" w:lineRule="auto"/>
      <w:ind w:left="2995" w:right="163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C91F09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PlainTable1">
    <w:name w:val="Plain Table 1"/>
    <w:basedOn w:val="a1"/>
    <w:uiPriority w:val="41"/>
    <w:rsid w:val="00C91F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7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1F09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">
    <w:name w:val="Title"/>
    <w:basedOn w:val="a"/>
    <w:link w:val="af0"/>
    <w:uiPriority w:val="1"/>
    <w:qFormat/>
    <w:rsid w:val="00C91F09"/>
    <w:pPr>
      <w:widowControl w:val="0"/>
      <w:autoSpaceDE w:val="0"/>
      <w:autoSpaceDN w:val="0"/>
      <w:spacing w:before="255" w:after="0" w:line="240" w:lineRule="auto"/>
      <w:ind w:left="2995" w:right="163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C91F09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PlainTable1">
    <w:name w:val="Plain Table 1"/>
    <w:basedOn w:val="a1"/>
    <w:uiPriority w:val="41"/>
    <w:rsid w:val="00C91F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6school.ru/news/plan-raboty-prishkolnogo-vesennego-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4949-D6BD-4CE3-8C12-DF9E82F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8719</Words>
  <Characters>49700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sajfu</dc:creator>
  <cp:lastModifiedBy>Ekaterina</cp:lastModifiedBy>
  <cp:revision>9</cp:revision>
  <cp:lastPrinted>2024-05-23T05:47:00Z</cp:lastPrinted>
  <dcterms:created xsi:type="dcterms:W3CDTF">2024-07-24T12:20:00Z</dcterms:created>
  <dcterms:modified xsi:type="dcterms:W3CDTF">2024-07-24T15:53:00Z</dcterms:modified>
</cp:coreProperties>
</file>