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3" w:rsidRPr="008C4C62" w:rsidRDefault="00EA4363" w:rsidP="008C4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C6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 5 города Невинномысска</w:t>
      </w:r>
    </w:p>
    <w:p w:rsidR="00EA4363" w:rsidRPr="008C4C62" w:rsidRDefault="00EA4363" w:rsidP="008C4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C62">
        <w:rPr>
          <w:rFonts w:ascii="Times New Roman" w:hAnsi="Times New Roman" w:cs="Times New Roman"/>
          <w:color w:val="000000"/>
          <w:sz w:val="28"/>
          <w:szCs w:val="28"/>
        </w:rPr>
        <w:t>имени Героя Советского Союза, маршала Советского Союза</w:t>
      </w:r>
    </w:p>
    <w:p w:rsidR="00EA4363" w:rsidRPr="008C4C62" w:rsidRDefault="00EA4363" w:rsidP="008C4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C62">
        <w:rPr>
          <w:rFonts w:ascii="Times New Roman" w:hAnsi="Times New Roman" w:cs="Times New Roman"/>
          <w:color w:val="000000"/>
          <w:sz w:val="28"/>
          <w:szCs w:val="28"/>
        </w:rPr>
        <w:t>Куликова Виктора Георгиевича</w:t>
      </w:r>
    </w:p>
    <w:p w:rsidR="00EA4363" w:rsidRPr="008C4C62" w:rsidRDefault="00EA4363" w:rsidP="008C4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32" w:type="dxa"/>
        <w:tblInd w:w="838" w:type="dxa"/>
        <w:tblLook w:val="04A0" w:firstRow="1" w:lastRow="0" w:firstColumn="1" w:lastColumn="0" w:noHBand="0" w:noVBand="1"/>
      </w:tblPr>
      <w:tblGrid>
        <w:gridCol w:w="4799"/>
        <w:gridCol w:w="283"/>
        <w:gridCol w:w="5450"/>
      </w:tblGrid>
      <w:tr w:rsidR="00EA4363" w:rsidRPr="008C4C62" w:rsidTr="000A41DA">
        <w:trPr>
          <w:trHeight w:val="2104"/>
        </w:trPr>
        <w:tc>
          <w:tcPr>
            <w:tcW w:w="4799" w:type="dxa"/>
            <w:shd w:val="clear" w:color="auto" w:fill="auto"/>
          </w:tcPr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РАСМОТРЕНО И ПРИНЯТО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от «___»_________ 2024 г.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4363" w:rsidRPr="008C4C62" w:rsidRDefault="00EA4363" w:rsidP="008C4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</w:tcPr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от «___»_________ 2024 г.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</w:tc>
      </w:tr>
    </w:tbl>
    <w:p w:rsidR="00EA4363" w:rsidRPr="008C4C62" w:rsidRDefault="00EA4363" w:rsidP="008C4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4DF" w:rsidRPr="008C4C62" w:rsidRDefault="00F014DF" w:rsidP="008C4C62">
      <w:pPr>
        <w:tabs>
          <w:tab w:val="left" w:pos="928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AC543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F014DF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«Веселый улей» </w:t>
      </w: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МБОУ СОШ № 5 г. Невинномысска </w:t>
      </w: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Союза, Маршала Советского Союза Куликова В.Г. 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4DAA">
        <w:rPr>
          <w:rFonts w:ascii="Times New Roman" w:eastAsia="Times New Roman" w:hAnsi="Times New Roman" w:cs="Times New Roman"/>
          <w:sz w:val="28"/>
          <w:szCs w:val="28"/>
        </w:rPr>
        <w:t>Смена ПДД</w:t>
      </w:r>
      <w:r w:rsidRPr="008C4C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before="121" w:after="0" w:line="240" w:lineRule="auto"/>
        <w:ind w:right="8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0A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D350A" w:rsidRPr="008C4C62" w:rsidRDefault="00ED350A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Составитель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A4363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Е.В., зам. директора по ВР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F014DF" w:rsidRPr="008C4C62" w:rsidRDefault="00F014DF" w:rsidP="008C4C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EA4363" w:rsidP="008C4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Невинномысск, 2024</w:t>
      </w:r>
      <w:r w:rsidR="00F014DF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014DF" w:rsidRPr="008C4C62" w:rsidRDefault="00F014DF" w:rsidP="008C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014DF" w:rsidRPr="008C4C62">
          <w:footerReference w:type="default" r:id="rId9"/>
          <w:pgSz w:w="11910" w:h="16840"/>
          <w:pgMar w:top="1580" w:right="620" w:bottom="280" w:left="1480" w:header="720" w:footer="720" w:gutter="0"/>
          <w:cols w:space="720"/>
        </w:sectPr>
      </w:pPr>
    </w:p>
    <w:p w:rsidR="00F014DF" w:rsidRPr="008C4C62" w:rsidRDefault="00132058" w:rsidP="008C4C62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34096567"/>
      <w:r w:rsidRPr="008C4C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  </w:t>
      </w:r>
      <w:r w:rsidR="00C91F09" w:rsidRPr="008C4C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Паспорт </w:t>
      </w:r>
      <w:bookmarkStart w:id="1" w:name="программы_пришкольного_лагеря_с_дневным_"/>
      <w:bookmarkEnd w:id="1"/>
      <w:r w:rsidR="00C91F09" w:rsidRPr="008C4C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C91F09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F014DF" w:rsidRPr="008C4C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7854"/>
      </w:tblGrid>
      <w:tr w:rsidR="00F014DF" w:rsidRPr="008C4C62" w:rsidTr="00C91F09">
        <w:trPr>
          <w:trHeight w:val="1072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Полное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-18"/>
                <w:sz w:val="28"/>
                <w:szCs w:val="28"/>
                <w:lang w:val="en-US"/>
              </w:rPr>
              <w:t xml:space="preserve"> </w:t>
            </w:r>
            <w:r w:rsidR="00C91F09" w:rsidRPr="008C4C62"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 xml:space="preserve"> н</w:t>
            </w:r>
            <w:r w:rsidR="00C91F09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27" w:rsidRPr="008C4C62" w:rsidRDefault="00AC543F" w:rsidP="00FE7DD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</w:t>
            </w:r>
            <w:r w:rsidR="00EA4363"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</w:t>
            </w:r>
            <w:r w:rsidR="00EA4363"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лагеря с дневным пребыванием детей «Веселый улей» МБОУ СОШ № 5 г. Невинномысска имени Героя Советского Союза, Маршала Советского Союза Куликова В.Г. </w:t>
            </w:r>
            <w:r w:rsidR="00EA4363"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2527"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E7DD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ПДД</w:t>
            </w:r>
            <w:r w:rsidR="00C32527"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14DF" w:rsidRPr="008C4C62" w:rsidTr="00C91F09">
        <w:trPr>
          <w:trHeight w:val="100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14DF" w:rsidRPr="008C4C62" w:rsidRDefault="00132058" w:rsidP="008C4C62">
            <w:pPr>
              <w:widowControl w:val="0"/>
              <w:autoSpaceDE w:val="0"/>
              <w:autoSpaceDN w:val="0"/>
              <w:spacing w:after="0" w:line="240" w:lineRule="auto"/>
              <w:ind w:right="81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Авторы</w:t>
            </w:r>
            <w:proofErr w:type="spellEnd"/>
            <w:r w:rsidR="00F014DF"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EA4363" w:rsidP="008C4C62">
            <w:pPr>
              <w:widowControl w:val="0"/>
              <w:autoSpaceDE w:val="0"/>
              <w:autoSpaceDN w:val="0"/>
              <w:spacing w:before="116" w:after="0" w:line="240" w:lineRule="auto"/>
              <w:ind w:right="8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Цыганкова Екатерина Владимировна, заместитель директора по ВР</w:t>
            </w:r>
            <w:r w:rsidR="00F014DF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014DF" w:rsidRPr="008C4C62" w:rsidTr="00C91F09">
        <w:trPr>
          <w:trHeight w:val="120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08" w:after="0" w:line="240" w:lineRule="auto"/>
              <w:ind w:right="5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Территория</w:t>
            </w:r>
            <w:proofErr w:type="spellEnd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название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8C4C62" w:rsidRDefault="00FE7DD0" w:rsidP="00FE7DD0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EA4363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. Невинномысск, МБОУ СОШ № 5 имени Куликова В.Г.</w:t>
            </w:r>
          </w:p>
        </w:tc>
      </w:tr>
      <w:tr w:rsidR="00F014DF" w:rsidRPr="008C4C62" w:rsidTr="00C91F09">
        <w:trPr>
          <w:trHeight w:val="7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48" w:after="0" w:line="240" w:lineRule="auto"/>
              <w:ind w:right="6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="00132058"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организации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EA4363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357100, Ставропольский край, г. Невинномысск, ул. </w:t>
            </w:r>
            <w:proofErr w:type="gram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Кооперативная</w:t>
            </w:r>
            <w:proofErr w:type="gramEnd"/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, 98</w:t>
            </w:r>
          </w:p>
        </w:tc>
      </w:tr>
      <w:tr w:rsidR="00F014DF" w:rsidRPr="008C4C62" w:rsidTr="00C91F09">
        <w:trPr>
          <w:trHeight w:val="98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ФИО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3" w:after="0" w:line="240" w:lineRule="auto"/>
              <w:ind w:right="5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09" w:after="0" w:line="240" w:lineRule="auto"/>
              <w:ind w:right="5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8C4C62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EA4363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Горбань Инна Юрьевна</w:t>
            </w:r>
          </w:p>
        </w:tc>
      </w:tr>
      <w:tr w:rsidR="00F014DF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132058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Цель</w:t>
            </w:r>
            <w:proofErr w:type="spellEnd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C91F09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</w:t>
            </w:r>
            <w:proofErr w:type="gramStart"/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школы в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летний период; </w:t>
            </w:r>
            <w:r w:rsidR="007D55BD" w:rsidRPr="007D55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воспитанников лагеря, как участников дорожного движения, активной жизненной позиции и устойчивых навыков безопасного поведения на дорогах, в общественных местах, в непредвиденных ситуациях.</w:t>
            </w:r>
          </w:p>
        </w:tc>
      </w:tr>
      <w:tr w:rsidR="00F014DF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132058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Задачи</w:t>
            </w:r>
            <w:proofErr w:type="spellEnd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014DF" w:rsidRDefault="00F014DF" w:rsidP="0040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способствовать развитию у ребёнка навыков </w:t>
            </w:r>
            <w:r w:rsidR="003F7B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амостоятельности: самообслуживания и безопасной жизнедеятельности</w:t>
            </w:r>
          </w:p>
          <w:p w:rsidR="003F7B51" w:rsidRDefault="003F7B51" w:rsidP="003F7B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- формировать у воспитанников устойчивые навыки соблюдения и выполнения </w:t>
            </w:r>
            <w:r>
              <w:lastRenderedPageBreak/>
              <w:t xml:space="preserve">Правил дорожного движения, правил пожарной безопасности, уважительного отношения к законам ГИБДД, МЧС осознания объективной целесообразности действующих правил и требований дорожного движения через проводимые в системе мероприятия (акции, викторины, конкурсы, патрулирование и др.). </w:t>
            </w:r>
          </w:p>
          <w:p w:rsidR="003F7B51" w:rsidRDefault="003F7B51" w:rsidP="003F7B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- обучать воспитанников практическим методам предупреждения детского дорожно-транспортного травматизма, первичным навыкам оказания доврачебной помощи </w:t>
            </w:r>
          </w:p>
          <w:p w:rsidR="003F7B51" w:rsidRDefault="003F7B51" w:rsidP="003F7B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- привлечь детей к организации пропаганды безопасного поведения на дорогах и улицах. </w:t>
            </w:r>
          </w:p>
          <w:p w:rsidR="003F7B51" w:rsidRPr="00405810" w:rsidRDefault="003F7B51" w:rsidP="003F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t>- ориентировать детей на выбор профессий, необходимых в органах внутренних дел, МЧС, сотрудников ГИБДД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BC5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Направленность</w:t>
            </w:r>
            <w:proofErr w:type="spellEnd"/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BC5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before="238"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 </w:t>
            </w:r>
            <w:proofErr w:type="spellStart"/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FB38EA" w:rsidP="00FB38EA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1662C6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.06.2024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17.07</w:t>
            </w:r>
            <w:r w:rsidR="001662C6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FB38EA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B38EA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Pr="00FB38E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38E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BC509B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5 имени Куликова В.Г.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FB38EA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EA">
              <w:rPr>
                <w:rFonts w:ascii="Times New Roman" w:eastAsia="Calibri" w:hAnsi="Times New Roman" w:cs="Times New Roman"/>
                <w:sz w:val="28"/>
                <w:szCs w:val="28"/>
              </w:rPr>
              <w:t>Общее</w:t>
            </w:r>
            <w:r w:rsidRPr="00FB38E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38E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Pr="00FB38EA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B38E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участников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BC509B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</w:t>
            </w:r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C4C6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B38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  <w:p w:rsidR="001662C6" w:rsidRPr="008C4C62" w:rsidRDefault="001662C6" w:rsidP="00BC509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before="1"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2C6" w:rsidRPr="008C4C62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Адресаты</w:t>
            </w:r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FB38EA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и подростки в возрасте от </w:t>
            </w:r>
            <w:r w:rsidR="00FB38EA">
              <w:rPr>
                <w:rFonts w:ascii="Times New Roman" w:eastAsia="Calibri" w:hAnsi="Times New Roman" w:cs="Times New Roman"/>
                <w:sz w:val="28"/>
                <w:szCs w:val="28"/>
              </w:rPr>
              <w:t>6,5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r w:rsidR="00C3252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before="5"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2C6" w:rsidRPr="008C4C62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участия 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C4C6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BC509B">
            <w:pPr>
              <w:widowControl w:val="0"/>
              <w:autoSpaceDE w:val="0"/>
              <w:autoSpaceDN w:val="0"/>
              <w:spacing w:before="108"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Заявления</w:t>
            </w:r>
            <w:r w:rsidRPr="008C4C62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8C4C62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(лиц</w:t>
            </w:r>
            <w:r w:rsidRPr="008C4C62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8C4C62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заменяющих)</w:t>
            </w:r>
            <w:r w:rsidRPr="008C4C62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C4C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приеме в</w:t>
            </w:r>
            <w:r w:rsidRPr="008C4C62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летний</w:t>
            </w:r>
            <w:r w:rsidRPr="008C4C6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  <w:r w:rsidRPr="008C4C6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дневного пребывания.</w:t>
            </w:r>
          </w:p>
          <w:p w:rsidR="001662C6" w:rsidRPr="008C4C62" w:rsidRDefault="001662C6" w:rsidP="00BC509B">
            <w:pPr>
              <w:widowControl w:val="0"/>
              <w:autoSpaceDE w:val="0"/>
              <w:autoSpaceDN w:val="0"/>
              <w:spacing w:before="117" w:after="0" w:line="240" w:lineRule="auto"/>
              <w:ind w:right="18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Договор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 согласии</w:t>
            </w:r>
            <w:r w:rsidRPr="008C4C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8C4C6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социально-значимой деятельности.</w:t>
            </w:r>
          </w:p>
        </w:tc>
      </w:tr>
    </w:tbl>
    <w:p w:rsidR="00F014DF" w:rsidRPr="008C4C62" w:rsidRDefault="00F014DF" w:rsidP="008C4C62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14DF" w:rsidRPr="008C4C62">
          <w:pgSz w:w="11910" w:h="16840"/>
          <w:pgMar w:top="1100" w:right="0" w:bottom="280" w:left="420" w:header="720" w:footer="720" w:gutter="0"/>
          <w:pgNumType w:start="3"/>
          <w:cols w:space="720"/>
        </w:sectPr>
      </w:pPr>
    </w:p>
    <w:bookmarkEnd w:id="0"/>
    <w:p w:rsidR="00C91F09" w:rsidRPr="008C4C62" w:rsidRDefault="001662C6" w:rsidP="00C32527">
      <w:pPr>
        <w:spacing w:after="0"/>
        <w:ind w:left="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="00C91F09" w:rsidRPr="008C4C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записка</w:t>
      </w:r>
    </w:p>
    <w:p w:rsidR="00C91F09" w:rsidRPr="008C4C62" w:rsidRDefault="00AC543F" w:rsidP="00C32527">
      <w:pPr>
        <w:autoSpaceDN w:val="0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</w:t>
      </w:r>
      <w:r w:rsidRPr="008C4C62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«Веселый улей» МБОУ СОШ № 5 г. Невинномысска имени Героя Советского Союза, Маршала Советского Союза Куликова В.Г. </w:t>
      </w: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9D" w:rsidRPr="008C4C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309D">
        <w:rPr>
          <w:rFonts w:ascii="Times New Roman" w:eastAsia="Times New Roman" w:hAnsi="Times New Roman" w:cs="Times New Roman"/>
          <w:sz w:val="28"/>
          <w:szCs w:val="28"/>
        </w:rPr>
        <w:t>Смена ПДД</w:t>
      </w:r>
      <w:r w:rsidR="00A0309D" w:rsidRPr="008C4C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1F09" w:rsidRPr="008C4C6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8C4C62">
        <w:rPr>
          <w:rFonts w:ascii="Times New Roman" w:hAnsi="Times New Roman" w:cs="Times New Roman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Программа)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составлена на основе Примерной рабочей программы воспитания для организаций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отдыха детей и их оздоровления,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подготовленной ФГБОУ «Всероссийский детский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центр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«Смена»,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в</w:t>
      </w:r>
      <w:r w:rsidR="00C91F09"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соответствии с</w:t>
      </w:r>
      <w:r w:rsidR="00C91F09"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нормативно-правовыми документами:</w:t>
      </w:r>
      <w:proofErr w:type="gramEnd"/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Конституцией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Конвенцией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правах ребенка.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63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29.12.2012 № 273-ФЗ «Об образовании в Российской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268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31.07.2020 № 304-ФЗ «О внесении изменений 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обучающихся».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738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24.07.1998 № 124-ФЗ «Об основных гарантиях прав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1" w:lineRule="auto"/>
        <w:ind w:left="1134" w:right="999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30.12.2020 № 489-ФЗ «О молодежной политике 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 Федерации».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83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Приказы №286,</w:t>
      </w:r>
      <w:r w:rsidR="007D499F">
        <w:rPr>
          <w:sz w:val="28"/>
          <w:szCs w:val="28"/>
        </w:rPr>
        <w:t xml:space="preserve"> № </w:t>
      </w:r>
      <w:r w:rsidRPr="008C4C62">
        <w:rPr>
          <w:sz w:val="28"/>
          <w:szCs w:val="28"/>
        </w:rPr>
        <w:t>287 Министерства просвещения Российской Федерации об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утверждении ФГОС начального общего образования и ФГОС основного общего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 31 мая 2021 года.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90"/>
        </w:tabs>
        <w:spacing w:line="273" w:lineRule="auto"/>
        <w:ind w:left="1134" w:right="26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Стратегией развития воспитания в Российской Федерации на период до 2025 года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(</w:t>
      </w:r>
      <w:proofErr w:type="gramStart"/>
      <w:r w:rsidRPr="008C4C62">
        <w:rPr>
          <w:sz w:val="28"/>
          <w:szCs w:val="28"/>
        </w:rPr>
        <w:t>утверждена</w:t>
      </w:r>
      <w:proofErr w:type="gramEnd"/>
      <w:r w:rsidRPr="008C4C62">
        <w:rPr>
          <w:sz w:val="28"/>
          <w:szCs w:val="28"/>
        </w:rPr>
        <w:t xml:space="preserve"> распоряжением Правительства Российской Федерации от 29.05.2015 № 996-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р).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90"/>
        </w:tabs>
        <w:spacing w:line="271" w:lineRule="auto"/>
        <w:ind w:left="1134" w:right="23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Указом Президента Российской Федерации от 21.07.2020 № 474 «О национальных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целях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период до 2030 года».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44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Планом основных мероприятий, проводимых в рамках Десятилетия детства,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период до 2027 года (утвержден распоряжением Правительства Российской Федерации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23.01.2021 №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122-р).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90"/>
        </w:tabs>
        <w:spacing w:line="273" w:lineRule="auto"/>
        <w:ind w:left="1134" w:right="589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Государственной программой Российской Федерации «Развитие образования»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(</w:t>
      </w:r>
      <w:proofErr w:type="gramStart"/>
      <w:r w:rsidRPr="008C4C62">
        <w:rPr>
          <w:sz w:val="28"/>
          <w:szCs w:val="28"/>
        </w:rPr>
        <w:t>утверждена</w:t>
      </w:r>
      <w:proofErr w:type="gramEnd"/>
      <w:r w:rsidRPr="008C4C62">
        <w:rPr>
          <w:sz w:val="28"/>
          <w:szCs w:val="28"/>
        </w:rPr>
        <w:t xml:space="preserve"> Постановлением Правительства Российской Федерации от 26. 12.2017 №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1642).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688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проектом «Успех каждого ребенка» (утвержден президиумом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Совета при Президенте РФ по стратегическому развитию и национальным проектам,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протокол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 24.12.2018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№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16.)</w:t>
      </w:r>
    </w:p>
    <w:p w:rsidR="00AC543F" w:rsidRPr="008C4C62" w:rsidRDefault="00C91F09" w:rsidP="008C4C62">
      <w:pPr>
        <w:pStyle w:val="a7"/>
        <w:spacing w:line="276" w:lineRule="auto"/>
        <w:ind w:left="1134" w:right="288" w:firstLine="567"/>
        <w:jc w:val="both"/>
      </w:pPr>
      <w:r w:rsidRPr="008C4C62">
        <w:t>Программа является методическим документом, определяющим комплекс</w:t>
      </w:r>
      <w:r w:rsidRPr="008C4C62">
        <w:rPr>
          <w:spacing w:val="1"/>
        </w:rPr>
        <w:t xml:space="preserve"> </w:t>
      </w:r>
      <w:r w:rsidRPr="008C4C62">
        <w:t>основных характеристик воспитательной работы, осуществляемой в детском лагере,</w:t>
      </w:r>
      <w:r w:rsidRPr="008C4C62">
        <w:rPr>
          <w:spacing w:val="1"/>
        </w:rPr>
        <w:t xml:space="preserve"> </w:t>
      </w:r>
      <w:r w:rsidRPr="008C4C62">
        <w:t>разрабатывается с учетом государственной политики в области образования и</w:t>
      </w:r>
      <w:r w:rsidRPr="008C4C62">
        <w:rPr>
          <w:spacing w:val="1"/>
        </w:rPr>
        <w:t xml:space="preserve"> </w:t>
      </w:r>
      <w:r w:rsidRPr="008C4C62">
        <w:t>воспитания.</w:t>
      </w:r>
      <w:r w:rsidRPr="008C4C62">
        <w:rPr>
          <w:spacing w:val="1"/>
        </w:rPr>
        <w:t xml:space="preserve"> </w:t>
      </w:r>
      <w:r w:rsidRPr="008C4C62">
        <w:t xml:space="preserve">Программа создана с целью организации </w:t>
      </w:r>
      <w:r w:rsidRPr="008C4C62">
        <w:lastRenderedPageBreak/>
        <w:t>непрерывного воспитательного</w:t>
      </w:r>
      <w:r w:rsidRPr="008C4C62">
        <w:rPr>
          <w:spacing w:val="-57"/>
        </w:rPr>
        <w:t xml:space="preserve"> </w:t>
      </w:r>
      <w:r w:rsidRPr="008C4C62">
        <w:t>процесса, основывается на единстве и преемственности с общим и дополнительным</w:t>
      </w:r>
      <w:r w:rsidRPr="008C4C62">
        <w:rPr>
          <w:spacing w:val="1"/>
        </w:rPr>
        <w:t xml:space="preserve"> </w:t>
      </w:r>
      <w:r w:rsidRPr="008C4C62">
        <w:t>образованием, соотносится с примерной рабочей программой воспитания для</w:t>
      </w:r>
      <w:r w:rsidRPr="008C4C62">
        <w:rPr>
          <w:spacing w:val="1"/>
        </w:rPr>
        <w:t xml:space="preserve"> </w:t>
      </w:r>
      <w:r w:rsidRPr="008C4C62">
        <w:t>образовательных организаций, реализующих образовательные программы общего</w:t>
      </w:r>
      <w:r w:rsidRPr="008C4C62">
        <w:rPr>
          <w:spacing w:val="1"/>
        </w:rPr>
        <w:t xml:space="preserve"> </w:t>
      </w:r>
      <w:r w:rsidRPr="008C4C62">
        <w:t>образования.</w:t>
      </w:r>
    </w:p>
    <w:p w:rsidR="00C91F09" w:rsidRPr="008C4C62" w:rsidRDefault="00C91F09" w:rsidP="008C4C62">
      <w:pPr>
        <w:pStyle w:val="a7"/>
        <w:spacing w:line="276" w:lineRule="auto"/>
        <w:ind w:left="1134" w:right="288" w:firstLine="567"/>
        <w:jc w:val="both"/>
      </w:pPr>
      <w:r w:rsidRPr="008C4C62">
        <w:t xml:space="preserve">Программа предусматривает приобщение </w:t>
      </w:r>
      <w:proofErr w:type="gramStart"/>
      <w:r w:rsidRPr="008C4C62">
        <w:t>обучающихся</w:t>
      </w:r>
      <w:proofErr w:type="gramEnd"/>
      <w:r w:rsidRPr="008C4C62">
        <w:t xml:space="preserve"> к российским</w:t>
      </w:r>
      <w:r w:rsidRPr="008C4C62">
        <w:rPr>
          <w:spacing w:val="1"/>
        </w:rPr>
        <w:t xml:space="preserve"> </w:t>
      </w:r>
      <w:r w:rsidRPr="008C4C62">
        <w:t>традиционным духовным ценностям, включая культурные ценности своей этнической</w:t>
      </w:r>
      <w:r w:rsidRPr="007D499F">
        <w:t xml:space="preserve"> </w:t>
      </w:r>
      <w:r w:rsidRPr="008C4C62">
        <w:t>группы,</w:t>
      </w:r>
      <w:r w:rsidRPr="008C4C62">
        <w:rPr>
          <w:spacing w:val="-1"/>
        </w:rPr>
        <w:t xml:space="preserve"> </w:t>
      </w:r>
      <w:r w:rsidRPr="008C4C62">
        <w:t>правилам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нормам</w:t>
      </w:r>
      <w:r w:rsidRPr="008C4C62">
        <w:rPr>
          <w:spacing w:val="-1"/>
        </w:rPr>
        <w:t xml:space="preserve"> </w:t>
      </w:r>
      <w:r w:rsidRPr="008C4C62">
        <w:t>поведения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российском</w:t>
      </w:r>
      <w:r w:rsidRPr="008C4C62">
        <w:rPr>
          <w:spacing w:val="-1"/>
        </w:rPr>
        <w:t xml:space="preserve"> </w:t>
      </w:r>
      <w:r w:rsidRPr="008C4C62">
        <w:t>обществе.</w:t>
      </w:r>
    </w:p>
    <w:p w:rsidR="00C91F09" w:rsidRPr="008C4C62" w:rsidRDefault="00C91F09" w:rsidP="008C4C62">
      <w:pPr>
        <w:spacing w:after="0" w:line="273" w:lineRule="auto"/>
        <w:ind w:left="1134" w:right="8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</w:t>
      </w:r>
      <w:r w:rsidRPr="007D499F">
        <w:rPr>
          <w:rFonts w:ascii="Times New Roman" w:hAnsi="Times New Roman" w:cs="Times New Roman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 w:line="273" w:lineRule="auto"/>
        <w:ind w:left="1134" w:right="4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Ценности человека, дружбы, семьи, сотрудничества лежат в основе духовно-нравственного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социального направлений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Ценность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знания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лежит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основе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направления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Ценность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здоровья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лежит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основе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направления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физического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Ценность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труда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лежит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основе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трудового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направления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 w:line="273" w:lineRule="auto"/>
        <w:ind w:left="1134" w:right="8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эстетического направления</w:t>
      </w:r>
      <w:r w:rsidR="007D499F" w:rsidRPr="007D499F">
        <w:rPr>
          <w:rFonts w:ascii="Times New Roman" w:hAnsi="Times New Roman" w:cs="Times New Roman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pStyle w:val="a7"/>
        <w:spacing w:line="273" w:lineRule="auto"/>
        <w:ind w:left="1134" w:right="1619" w:firstLine="567"/>
        <w:jc w:val="both"/>
      </w:pPr>
      <w:r w:rsidRPr="008C4C62">
        <w:t>«Ключевые смыслы» системы воспитания, с учетом которых должна</w:t>
      </w:r>
      <w:r w:rsidRPr="00BC509B">
        <w:t xml:space="preserve"> </w:t>
      </w:r>
      <w:r w:rsidRPr="008C4C62">
        <w:t>реализовываться</w:t>
      </w:r>
      <w:r w:rsidRPr="008C4C62">
        <w:rPr>
          <w:spacing w:val="-1"/>
        </w:rPr>
        <w:t xml:space="preserve"> </w:t>
      </w:r>
      <w:r w:rsidRPr="008C4C62">
        <w:t>программа: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6" w:lineRule="auto"/>
        <w:ind w:left="1134" w:right="311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«Люблю Родину». Формирование у детей чувства патриотизма и готовности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защите интересов Отечества, осознание ими своей гражданской идентичности через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чувства гордости за свою Родину и ответственности за будущее России, знание истории,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недопустимость фальсификации исторических событий и искажения исторической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правды, на основе развития программ воспитания детей, в том числе военн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патриотического воспитания, развитие у подрастающего поколения уважения к таким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символам государства, как герб, флаг, гимн Российской Федерации, к историческим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символам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памятникам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Отечества.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6" w:lineRule="auto"/>
        <w:ind w:left="1134" w:right="37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«Мы – одна команда». Особое внимание в формировании личности ребенка,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 его поведения и жизненных установок отводится социальному окружению,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важной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частью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которого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является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Детский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предоставляет</w:t>
      </w:r>
      <w:r w:rsidR="00AC543F" w:rsidRPr="008C4C6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широкие возможности для самовыражения и самореализации, позволяет сформировать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 детях инициативность, самостоятельность, ответственность, трудолюбие, чувство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собственного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достоинства.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объединяет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разными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интересами,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потребностями и индивидуальными особенностями. Важно выстраивать работу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коллективные дела так, чтобы они были интересными и значимыми для каждого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6" w:lineRule="auto"/>
        <w:ind w:left="1134" w:right="37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«Россия – страна возможностей». Ребенка воспитывает все, что его окружает.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Окружающая среда формирует его взгляды, убеждения, привычки. </w:t>
      </w:r>
      <w:r w:rsidRPr="008C4C62">
        <w:rPr>
          <w:sz w:val="28"/>
          <w:szCs w:val="28"/>
        </w:rPr>
        <w:lastRenderedPageBreak/>
        <w:t>Важно создавать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воспитательную среду, доступную, интересную для ребенка. Создание благоприятной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разнообразной воспитательной среды возможно через вовлечение детей в конкурсы,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 и проекты детских общественных объединений, заинтересованных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организаций (АНО «Россия – страна возможностей», АНО «Большая Перемена»,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Российское движение школьников, Российское общество «Знание», Российское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историческое общество), где каждый ребенок может найти то, что ему по душе.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Необходимо популяризировать все возможности и социально значимые проекты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организаций.</w:t>
      </w:r>
    </w:p>
    <w:p w:rsidR="00AC543F" w:rsidRPr="008C4C62" w:rsidRDefault="00C91F09" w:rsidP="008C4C62">
      <w:pPr>
        <w:pStyle w:val="a7"/>
        <w:spacing w:line="276" w:lineRule="auto"/>
        <w:ind w:left="1134" w:right="299" w:firstLine="567"/>
        <w:jc w:val="both"/>
      </w:pPr>
      <w:r w:rsidRPr="008C4C62">
        <w:t>Принимая участие в мероприятиях движений и организаций, школьники</w:t>
      </w:r>
      <w:r w:rsidRPr="008C4C62">
        <w:rPr>
          <w:spacing w:val="1"/>
        </w:rPr>
        <w:t xml:space="preserve"> </w:t>
      </w:r>
      <w:r w:rsidRPr="008C4C62">
        <w:t>получают возможность активно участвовать в общественной жизни страны,</w:t>
      </w:r>
      <w:r w:rsidRPr="008C4C62">
        <w:rPr>
          <w:spacing w:val="1"/>
        </w:rPr>
        <w:t xml:space="preserve"> </w:t>
      </w:r>
      <w:r w:rsidRPr="008C4C62">
        <w:t>формировать</w:t>
      </w:r>
      <w:r w:rsidRPr="008C4C62">
        <w:rPr>
          <w:spacing w:val="-2"/>
        </w:rPr>
        <w:t xml:space="preserve"> </w:t>
      </w:r>
      <w:r w:rsidRPr="008C4C62">
        <w:t>гражданскую</w:t>
      </w:r>
      <w:r w:rsidRPr="008C4C62">
        <w:rPr>
          <w:spacing w:val="-2"/>
        </w:rPr>
        <w:t xml:space="preserve"> </w:t>
      </w:r>
      <w:r w:rsidRPr="008C4C62">
        <w:t>позицию,</w:t>
      </w:r>
      <w:r w:rsidRPr="008C4C62">
        <w:rPr>
          <w:spacing w:val="-3"/>
        </w:rPr>
        <w:t xml:space="preserve"> </w:t>
      </w:r>
      <w:r w:rsidRPr="008C4C62">
        <w:t>основываясь</w:t>
      </w:r>
      <w:r w:rsidRPr="008C4C62">
        <w:rPr>
          <w:spacing w:val="-1"/>
        </w:rPr>
        <w:t xml:space="preserve"> </w:t>
      </w:r>
      <w:r w:rsidRPr="008C4C62">
        <w:t>на</w:t>
      </w:r>
      <w:r w:rsidRPr="008C4C62">
        <w:rPr>
          <w:spacing w:val="-4"/>
        </w:rPr>
        <w:t xml:space="preserve"> </w:t>
      </w:r>
      <w:r w:rsidRPr="008C4C62">
        <w:t>идеалах добра</w:t>
      </w:r>
      <w:r w:rsidRPr="008C4C62">
        <w:rPr>
          <w:spacing w:val="-4"/>
        </w:rPr>
        <w:t xml:space="preserve"> </w:t>
      </w:r>
      <w:r w:rsidRPr="008C4C62">
        <w:t>и</w:t>
      </w:r>
      <w:r w:rsidRPr="008C4C62">
        <w:rPr>
          <w:spacing w:val="-4"/>
        </w:rPr>
        <w:t xml:space="preserve"> </w:t>
      </w:r>
      <w:r w:rsidRPr="008C4C62">
        <w:t>справедливости,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57"/>
        </w:rPr>
        <w:t xml:space="preserve"> </w:t>
      </w:r>
      <w:r w:rsidRPr="008C4C62">
        <w:t>том</w:t>
      </w:r>
      <w:r w:rsidRPr="008C4C62">
        <w:rPr>
          <w:spacing w:val="-2"/>
        </w:rPr>
        <w:t xml:space="preserve"> </w:t>
      </w:r>
      <w:r w:rsidRPr="008C4C62">
        <w:t>числе</w:t>
      </w:r>
      <w:r w:rsidRPr="008C4C62">
        <w:rPr>
          <w:spacing w:val="-1"/>
        </w:rPr>
        <w:t xml:space="preserve"> </w:t>
      </w:r>
      <w:r w:rsidRPr="008C4C62">
        <w:t>через</w:t>
      </w:r>
      <w:r w:rsidRPr="008C4C62">
        <w:rPr>
          <w:spacing w:val="1"/>
        </w:rPr>
        <w:t xml:space="preserve"> </w:t>
      </w:r>
      <w:r w:rsidRPr="008C4C62">
        <w:t>систему</w:t>
      </w:r>
      <w:r w:rsidRPr="008C4C62">
        <w:rPr>
          <w:spacing w:val="-3"/>
        </w:rPr>
        <w:t xml:space="preserve"> </w:t>
      </w:r>
      <w:r w:rsidRPr="008C4C62">
        <w:t>личностного и</w:t>
      </w:r>
      <w:r w:rsidRPr="008C4C62">
        <w:rPr>
          <w:spacing w:val="1"/>
        </w:rPr>
        <w:t xml:space="preserve"> </w:t>
      </w:r>
      <w:r w:rsidRPr="008C4C62">
        <w:t>социального</w:t>
      </w:r>
      <w:r w:rsidRPr="008C4C62">
        <w:rPr>
          <w:spacing w:val="-1"/>
        </w:rPr>
        <w:t xml:space="preserve"> </w:t>
      </w:r>
      <w:r w:rsidR="00AC543F" w:rsidRPr="008C4C62">
        <w:t>роста.</w:t>
      </w: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  <w:r w:rsidRPr="008C4C62">
        <w:t>П</w:t>
      </w:r>
      <w:r w:rsidR="00C91F09" w:rsidRPr="008C4C62">
        <w:t>рограмма</w:t>
      </w:r>
      <w:r w:rsidR="00C91F09" w:rsidRPr="008C4C62">
        <w:rPr>
          <w:spacing w:val="-4"/>
        </w:rPr>
        <w:t xml:space="preserve"> </w:t>
      </w:r>
      <w:r w:rsidR="00C91F09" w:rsidRPr="008C4C62">
        <w:t>включает</w:t>
      </w:r>
      <w:r w:rsidR="00C91F09" w:rsidRPr="008C4C62">
        <w:rPr>
          <w:spacing w:val="-3"/>
        </w:rPr>
        <w:t xml:space="preserve"> </w:t>
      </w:r>
      <w:r w:rsidR="00C91F09" w:rsidRPr="008C4C62">
        <w:t>три</w:t>
      </w:r>
      <w:r w:rsidR="00C91F09" w:rsidRPr="008C4C62">
        <w:rPr>
          <w:spacing w:val="-1"/>
        </w:rPr>
        <w:t xml:space="preserve"> </w:t>
      </w:r>
      <w:r w:rsidR="00C91F09" w:rsidRPr="008C4C62">
        <w:t>раздела:</w:t>
      </w:r>
      <w:r w:rsidR="00C91F09" w:rsidRPr="008C4C62">
        <w:rPr>
          <w:spacing w:val="-3"/>
        </w:rPr>
        <w:t xml:space="preserve"> </w:t>
      </w:r>
      <w:r w:rsidR="00C91F09" w:rsidRPr="008C4C62">
        <w:t>целевой;</w:t>
      </w:r>
      <w:r w:rsidR="00C91F09" w:rsidRPr="008C4C62">
        <w:rPr>
          <w:spacing w:val="-2"/>
        </w:rPr>
        <w:t xml:space="preserve"> </w:t>
      </w:r>
      <w:r w:rsidR="00C91F09" w:rsidRPr="008C4C62">
        <w:t>содержательный;</w:t>
      </w:r>
      <w:r w:rsidR="00C91F09" w:rsidRPr="008C4C62">
        <w:rPr>
          <w:spacing w:val="-3"/>
        </w:rPr>
        <w:t xml:space="preserve"> </w:t>
      </w:r>
      <w:r w:rsidRPr="008C4C62">
        <w:t>организационный.</w:t>
      </w: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8C4C62" w:rsidRDefault="008C4C62" w:rsidP="008C4C62">
      <w:pPr>
        <w:pStyle w:val="a7"/>
        <w:spacing w:line="276" w:lineRule="auto"/>
        <w:ind w:left="1134" w:right="299" w:firstLine="567"/>
        <w:jc w:val="both"/>
      </w:pPr>
    </w:p>
    <w:p w:rsidR="008C4C62" w:rsidRDefault="008C4C62" w:rsidP="008C4C62">
      <w:pPr>
        <w:pStyle w:val="a7"/>
        <w:spacing w:line="276" w:lineRule="auto"/>
        <w:ind w:left="1134" w:right="299" w:firstLine="567"/>
        <w:jc w:val="both"/>
      </w:pPr>
    </w:p>
    <w:p w:rsidR="008C4C62" w:rsidRPr="008C4C62" w:rsidRDefault="008C4C62" w:rsidP="008C4C62">
      <w:pPr>
        <w:pStyle w:val="a7"/>
        <w:spacing w:line="276" w:lineRule="auto"/>
        <w:ind w:left="1134" w:right="299" w:firstLine="567"/>
        <w:jc w:val="both"/>
      </w:pPr>
    </w:p>
    <w:p w:rsidR="00C91F09" w:rsidRPr="008C4C62" w:rsidRDefault="00C91F09" w:rsidP="008C4C62">
      <w:pPr>
        <w:pStyle w:val="a7"/>
        <w:spacing w:line="276" w:lineRule="auto"/>
        <w:ind w:left="1134" w:right="299" w:firstLine="567"/>
        <w:jc w:val="center"/>
      </w:pPr>
      <w:r w:rsidRPr="008C4C62">
        <w:lastRenderedPageBreak/>
        <w:t>Актуальность</w:t>
      </w:r>
      <w:r w:rsidRPr="008C4C62">
        <w:rPr>
          <w:spacing w:val="-3"/>
        </w:rPr>
        <w:t xml:space="preserve"> </w:t>
      </w:r>
      <w:r w:rsidRPr="008C4C62">
        <w:t>программы</w:t>
      </w:r>
    </w:p>
    <w:p w:rsid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000000"/>
          <w:sz w:val="28"/>
          <w:szCs w:val="28"/>
        </w:rPr>
      </w:pPr>
      <w:r w:rsidRPr="00405810">
        <w:rPr>
          <w:color w:val="000000"/>
          <w:sz w:val="28"/>
          <w:szCs w:val="28"/>
        </w:rPr>
        <w:t>Лето – прекрасная пора отдыха детей. В условиях летнего пришкольного лагеря отдых детей уникален с точки зрения организации самостоятельной жизнедеятельности личности в свободное время. 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05810" w:rsidRP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000000"/>
          <w:sz w:val="28"/>
          <w:szCs w:val="28"/>
        </w:rPr>
        <w:t>Следует, однако, помнить, что лагерь – это не продолжение образовательного процесса. Это другой период жизни ребёнка. Это   отдых, наполненный яркими впечатлениями и только хорошим настроением. В системе непрерывного образования летние каникулы играют важную роль для развития, воспитания и оздоровления детей и подростков.</w:t>
      </w:r>
    </w:p>
    <w:p w:rsid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000000"/>
          <w:sz w:val="28"/>
          <w:szCs w:val="28"/>
        </w:rPr>
        <w:t>В последние годы возрастает внимание к организации летних оздоровительных лагерей. Они играют важную роль в оздоровлении и воспитании детей тогда, когда многие семьи находятся в сложных экономических и социальных условиях. Летний отдых сегодня – это не только социальная защита, это еще и возможности творческого развития, обогащения духовного мира и интеллекта ребенка, формированию коммуникативных навыков и духа коллективизма.</w:t>
      </w:r>
    </w:p>
    <w:p w:rsidR="00405810" w:rsidRP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000000"/>
          <w:sz w:val="28"/>
          <w:szCs w:val="28"/>
        </w:rPr>
        <w:t>Обязательным является вовлечение в лагерь ребят из многодетных и малообеспеченных семей. Пришкольный лагерь  – одна из наиболее востребованных форм летнего отдыха детей школьного возраста в нашем поселке.  Эта система организации отдыха и занятости детей школьного возраста в каникулярный период формировалась на протяжении многих лет.</w:t>
      </w:r>
    </w:p>
    <w:p w:rsid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000000"/>
          <w:sz w:val="28"/>
          <w:szCs w:val="28"/>
        </w:rPr>
      </w:pPr>
      <w:r w:rsidRPr="00405810">
        <w:rPr>
          <w:color w:val="000000"/>
          <w:sz w:val="28"/>
          <w:szCs w:val="28"/>
        </w:rPr>
        <w:t>Чтобы сделать отдых полноценным была разработана данная программа.</w:t>
      </w:r>
    </w:p>
    <w:p w:rsidR="00405810" w:rsidRP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000000"/>
          <w:sz w:val="28"/>
          <w:szCs w:val="28"/>
        </w:rPr>
        <w:t>Воспитательная ценность этой программы состоит в том, что она создаёт условия для педагогически целесообразного, эмоционально привлекательного отдыха школьников, удовлетворяет потребность в новизне впечатлений, творческой самореализации, общении и самодеятельности в разных формах, включающих труд, познание, искусство, культуру, игру и другие сферы самоопределения. Данная программа универсальна, так как ее можно использовать для работы с детьми из разных социальных групп, разного возраста, уровня развития и состояния здоровья.</w:t>
      </w:r>
    </w:p>
    <w:p w:rsidR="00405810" w:rsidRP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000000"/>
          <w:sz w:val="28"/>
          <w:szCs w:val="28"/>
        </w:rPr>
        <w:t xml:space="preserve">Программа 21 - дневного пребывания </w:t>
      </w:r>
      <w:proofErr w:type="gramStart"/>
      <w:r w:rsidRPr="00405810">
        <w:rPr>
          <w:color w:val="000000"/>
          <w:sz w:val="28"/>
          <w:szCs w:val="28"/>
        </w:rPr>
        <w:t>обучающихся</w:t>
      </w:r>
      <w:proofErr w:type="gramEnd"/>
      <w:r w:rsidRPr="00405810">
        <w:rPr>
          <w:color w:val="000000"/>
          <w:sz w:val="28"/>
          <w:szCs w:val="28"/>
        </w:rPr>
        <w:t xml:space="preserve"> в лагере насыщена разными творческими, патриотическими, спортивно-познавательными развивающими мероприятиями и играми, которые способствуют активному отдыху, а главное формируют здоровую, духовно-нравственную, творческую личность.</w:t>
      </w:r>
    </w:p>
    <w:p w:rsidR="00405810" w:rsidRP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212529"/>
          <w:sz w:val="28"/>
          <w:szCs w:val="28"/>
        </w:rPr>
        <w:t>В лагере смену связывает единый сюжет – Знакомство детей с «Правилами Дорожного Движения», историей их создания. Каждый человек в нашем обществе является участником дорожного движения, поэтому ПДД должен знать каждый</w:t>
      </w:r>
      <w:r>
        <w:rPr>
          <w:color w:val="212529"/>
          <w:sz w:val="28"/>
          <w:szCs w:val="28"/>
        </w:rPr>
        <w:t xml:space="preserve"> не только взрослый, но и ребенок</w:t>
      </w:r>
      <w:r w:rsidRPr="00405810">
        <w:rPr>
          <w:color w:val="212529"/>
          <w:sz w:val="28"/>
          <w:szCs w:val="28"/>
        </w:rPr>
        <w:t>.</w:t>
      </w:r>
    </w:p>
    <w:p w:rsidR="00405810" w:rsidRPr="00405810" w:rsidRDefault="00405810" w:rsidP="00405810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color w:val="212529"/>
          <w:sz w:val="28"/>
          <w:szCs w:val="28"/>
        </w:rPr>
      </w:pPr>
      <w:r w:rsidRPr="00405810">
        <w:rPr>
          <w:color w:val="212529"/>
          <w:sz w:val="28"/>
          <w:szCs w:val="28"/>
        </w:rPr>
        <w:t xml:space="preserve">Направления программы включают в себя духовно-нравственное воспитание, приобщение детей культуре поведения на улице, развитие физических, интеллектуальных, творческих способностей, обучение детей </w:t>
      </w:r>
      <w:r w:rsidRPr="00405810">
        <w:rPr>
          <w:color w:val="212529"/>
          <w:sz w:val="28"/>
          <w:szCs w:val="28"/>
        </w:rPr>
        <w:lastRenderedPageBreak/>
        <w:t>корректным способам и формам толерантного взаимодействия с окружающими людьми.</w:t>
      </w:r>
    </w:p>
    <w:p w:rsidR="007F5918" w:rsidRPr="007F5918" w:rsidRDefault="00C91F09" w:rsidP="007F5918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sz w:val="28"/>
          <w:szCs w:val="28"/>
        </w:rPr>
      </w:pPr>
      <w:r w:rsidRPr="007F5918">
        <w:rPr>
          <w:sz w:val="28"/>
          <w:szCs w:val="28"/>
        </w:rPr>
        <w:t xml:space="preserve">Актуальность программы обусловлена </w:t>
      </w:r>
      <w:r w:rsidR="007F5918" w:rsidRPr="007F5918">
        <w:rPr>
          <w:sz w:val="28"/>
          <w:szCs w:val="28"/>
        </w:rPr>
        <w:t>тем, что в</w:t>
      </w:r>
      <w:r w:rsidR="007F5918" w:rsidRPr="007F5918">
        <w:rPr>
          <w:sz w:val="28"/>
          <w:szCs w:val="28"/>
        </w:rPr>
        <w:t xml:space="preserve"> настоящее время серьезную озабоченность у сотрудников </w:t>
      </w:r>
      <w:r w:rsidR="007F5918" w:rsidRPr="007F5918">
        <w:rPr>
          <w:sz w:val="28"/>
          <w:szCs w:val="28"/>
        </w:rPr>
        <w:t>ГИБДД</w:t>
      </w:r>
      <w:r w:rsidR="007F5918" w:rsidRPr="007F5918">
        <w:rPr>
          <w:sz w:val="28"/>
          <w:szCs w:val="28"/>
        </w:rPr>
        <w:t xml:space="preserve">, органов образования, здравоохранения, </w:t>
      </w:r>
      <w:r w:rsidR="007F5918" w:rsidRPr="007F5918">
        <w:rPr>
          <w:sz w:val="28"/>
          <w:szCs w:val="28"/>
        </w:rPr>
        <w:t xml:space="preserve">социальной </w:t>
      </w:r>
      <w:r w:rsidR="007F5918" w:rsidRPr="007F5918">
        <w:rPr>
          <w:sz w:val="28"/>
          <w:szCs w:val="28"/>
        </w:rPr>
        <w:t xml:space="preserve">общественности вызывает постоянно возрастающее количество дорожно-транспортных происшествий с участием </w:t>
      </w:r>
      <w:r w:rsidR="007F5918" w:rsidRPr="007F5918">
        <w:rPr>
          <w:sz w:val="28"/>
          <w:szCs w:val="28"/>
        </w:rPr>
        <w:t>несовершеннолетних</w:t>
      </w:r>
      <w:r w:rsidR="007F5918" w:rsidRPr="007F5918">
        <w:rPr>
          <w:sz w:val="28"/>
          <w:szCs w:val="28"/>
        </w:rPr>
        <w:t xml:space="preserve">. Цифры статистики дорожно – транспортных происшествий, к сожалению, не становятся меньше. А дети, как малоопытные участники дорожного движения, нередко оказываются в аварийных ситуациях на улицах и дорогах. Проявляя невнимательность, недисциплинированность при переходе проезжей части, на шумных перекрестках, загородных дорогах, оказавшись в аварийной уличной ситуации, они не умеют принять разумного решения, обезопасить себя. Из-за отсутствия практических навыков безопасного поведения на дорогах, наши маленькие пешеходы и велосипедисты допускают нарушения правил дорожного движения, поэтому мы стоим перед необходимостью формирования навыков безопасного поведения и их соблюдения, активизации пропагандистской деятельности, увеличения количества мероприятий, результатом которых явилось бы приобретение детьми практических умений и навыков безопасного поведения на улицах. </w:t>
      </w:r>
    </w:p>
    <w:p w:rsidR="007F5918" w:rsidRPr="007F5918" w:rsidRDefault="007F5918" w:rsidP="007F5918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sz w:val="28"/>
          <w:szCs w:val="28"/>
        </w:rPr>
      </w:pPr>
      <w:proofErr w:type="gramStart"/>
      <w:r w:rsidRPr="007F5918">
        <w:rPr>
          <w:sz w:val="28"/>
          <w:szCs w:val="28"/>
        </w:rPr>
        <w:t xml:space="preserve">В целях реализации задач Стратегии безопасности дорожного движения в Российской Федерации на 2018 - 2024 годы (утв. Распоряжением Правительства 08.01.2018г. № 1- р), учитывая современные требования и </w:t>
      </w:r>
      <w:proofErr w:type="spellStart"/>
      <w:r w:rsidRPr="007F5918">
        <w:rPr>
          <w:sz w:val="28"/>
          <w:szCs w:val="28"/>
        </w:rPr>
        <w:t>нормативноправовые</w:t>
      </w:r>
      <w:proofErr w:type="spellEnd"/>
      <w:r w:rsidRPr="007F5918">
        <w:rPr>
          <w:sz w:val="28"/>
          <w:szCs w:val="28"/>
        </w:rPr>
        <w:t xml:space="preserve"> документы (Закон РФ «О безопасности дорожного движения» от 15.11.1995 </w:t>
      </w:r>
      <w:proofErr w:type="spellStart"/>
      <w:r w:rsidRPr="007F5918">
        <w:rPr>
          <w:sz w:val="28"/>
          <w:szCs w:val="28"/>
        </w:rPr>
        <w:t>г.ст</w:t>
      </w:r>
      <w:proofErr w:type="spellEnd"/>
      <w:r w:rsidRPr="007F5918">
        <w:rPr>
          <w:sz w:val="28"/>
          <w:szCs w:val="28"/>
        </w:rPr>
        <w:t>. 29 «Обучение граждан правилам безопасного поведения на автомобильных дорогах», приказ Министерства образования РФ № 354 от 09.09.1996г. «О повышении безопасности дорожного движения</w:t>
      </w:r>
      <w:proofErr w:type="gramEnd"/>
      <w:r w:rsidRPr="007F5918">
        <w:rPr>
          <w:sz w:val="28"/>
          <w:szCs w:val="28"/>
        </w:rPr>
        <w:t xml:space="preserve"> детей и учащихся России»), </w:t>
      </w:r>
      <w:r w:rsidRPr="007F5918">
        <w:rPr>
          <w:sz w:val="28"/>
          <w:szCs w:val="28"/>
        </w:rPr>
        <w:t>МБОУ СОШ № 5 имени Куликова В.Г.</w:t>
      </w:r>
      <w:r w:rsidRPr="007F5918">
        <w:rPr>
          <w:sz w:val="28"/>
          <w:szCs w:val="28"/>
        </w:rPr>
        <w:t xml:space="preserve"> ведет активную и содержательную работу по пропаганде Правил дорожного движения и профилактике детского дорожно-транспортного травматизма в течение учебного года, и организация профильной смены </w:t>
      </w:r>
      <w:r w:rsidRPr="007F5918">
        <w:rPr>
          <w:sz w:val="28"/>
          <w:szCs w:val="28"/>
        </w:rPr>
        <w:t xml:space="preserve">лагеря </w:t>
      </w:r>
      <w:r w:rsidRPr="007F5918">
        <w:rPr>
          <w:sz w:val="28"/>
          <w:szCs w:val="28"/>
        </w:rPr>
        <w:t>«</w:t>
      </w:r>
      <w:r w:rsidRPr="007F5918">
        <w:rPr>
          <w:sz w:val="28"/>
          <w:szCs w:val="28"/>
        </w:rPr>
        <w:t>Смена ПДД</w:t>
      </w:r>
      <w:r w:rsidRPr="007F5918">
        <w:rPr>
          <w:sz w:val="28"/>
          <w:szCs w:val="28"/>
        </w:rPr>
        <w:t>» в период летних каникул является логическим продолжением системной деятельности</w:t>
      </w:r>
      <w:r w:rsidRPr="007F5918">
        <w:rPr>
          <w:sz w:val="28"/>
          <w:szCs w:val="28"/>
        </w:rPr>
        <w:t xml:space="preserve"> школы</w:t>
      </w:r>
      <w:r w:rsidRPr="007F5918">
        <w:rPr>
          <w:sz w:val="28"/>
          <w:szCs w:val="28"/>
        </w:rPr>
        <w:t>.</w:t>
      </w:r>
      <w:r w:rsidRPr="007F5918">
        <w:rPr>
          <w:sz w:val="28"/>
          <w:szCs w:val="28"/>
        </w:rPr>
        <w:t xml:space="preserve"> </w:t>
      </w:r>
    </w:p>
    <w:p w:rsidR="00C91F09" w:rsidRPr="007F5918" w:rsidRDefault="00C91F09" w:rsidP="007F5918">
      <w:pPr>
        <w:pStyle w:val="af1"/>
        <w:shd w:val="clear" w:color="auto" w:fill="FFFFFF"/>
        <w:spacing w:before="0" w:beforeAutospacing="0" w:after="0" w:afterAutospacing="0" w:line="306" w:lineRule="atLeast"/>
        <w:ind w:left="1134" w:firstLine="567"/>
        <w:jc w:val="both"/>
        <w:rPr>
          <w:sz w:val="28"/>
          <w:szCs w:val="28"/>
        </w:rPr>
      </w:pPr>
      <w:r w:rsidRPr="007F5918">
        <w:rPr>
          <w:sz w:val="28"/>
          <w:szCs w:val="28"/>
        </w:rPr>
        <w:t>При составлении Программы учитывались традиции и возможности</w:t>
      </w:r>
      <w:r w:rsidR="00AC543F" w:rsidRPr="007F5918">
        <w:rPr>
          <w:sz w:val="28"/>
          <w:szCs w:val="28"/>
        </w:rPr>
        <w:t xml:space="preserve"> МБОУ СОШ № 5 имени Куликова В.Г.</w:t>
      </w:r>
      <w:r w:rsidRPr="007F5918">
        <w:rPr>
          <w:sz w:val="28"/>
          <w:szCs w:val="28"/>
        </w:rPr>
        <w:t>, уровень подготовки педагогического коллектива, пожелания и</w:t>
      </w:r>
      <w:r w:rsidRPr="007F5918">
        <w:rPr>
          <w:spacing w:val="-57"/>
          <w:sz w:val="28"/>
          <w:szCs w:val="28"/>
        </w:rPr>
        <w:t xml:space="preserve"> </w:t>
      </w:r>
      <w:r w:rsidRPr="007F5918">
        <w:rPr>
          <w:sz w:val="28"/>
          <w:szCs w:val="28"/>
        </w:rPr>
        <w:t>интересы детей и родителей</w:t>
      </w:r>
      <w:r w:rsidR="00AC543F" w:rsidRPr="007F5918">
        <w:rPr>
          <w:sz w:val="28"/>
          <w:szCs w:val="28"/>
        </w:rPr>
        <w:t xml:space="preserve"> (законных представителей)</w:t>
      </w:r>
      <w:r w:rsidRPr="007F5918">
        <w:rPr>
          <w:sz w:val="28"/>
          <w:szCs w:val="28"/>
        </w:rPr>
        <w:t>, опыт прошлых лет по организации отдыха детей в</w:t>
      </w:r>
      <w:r w:rsidRPr="007F5918">
        <w:rPr>
          <w:spacing w:val="1"/>
          <w:sz w:val="28"/>
          <w:szCs w:val="28"/>
        </w:rPr>
        <w:t xml:space="preserve"> </w:t>
      </w:r>
      <w:r w:rsidRPr="007F5918">
        <w:rPr>
          <w:sz w:val="28"/>
          <w:szCs w:val="28"/>
        </w:rPr>
        <w:t>каникулярное</w:t>
      </w:r>
      <w:r w:rsidRPr="007F5918">
        <w:rPr>
          <w:spacing w:val="-2"/>
          <w:sz w:val="28"/>
          <w:szCs w:val="28"/>
        </w:rPr>
        <w:t xml:space="preserve"> </w:t>
      </w:r>
      <w:r w:rsidRPr="007F5918">
        <w:rPr>
          <w:sz w:val="28"/>
          <w:szCs w:val="28"/>
        </w:rPr>
        <w:t>время.</w:t>
      </w:r>
    </w:p>
    <w:p w:rsidR="00C91F09" w:rsidRPr="008C4C62" w:rsidRDefault="00C91F09" w:rsidP="008C4C62">
      <w:pPr>
        <w:pStyle w:val="a7"/>
        <w:spacing w:line="276" w:lineRule="auto"/>
        <w:ind w:left="1134" w:firstLine="567"/>
        <w:jc w:val="both"/>
      </w:pPr>
      <w:r w:rsidRPr="008C4C62">
        <w:t>Программа</w:t>
      </w:r>
      <w:r w:rsidRPr="008C4C62">
        <w:rPr>
          <w:spacing w:val="1"/>
        </w:rPr>
        <w:t xml:space="preserve"> </w:t>
      </w:r>
      <w:r w:rsidR="00C32527" w:rsidRPr="008C4C62">
        <w:t>«</w:t>
      </w:r>
      <w:r w:rsidR="007F5918">
        <w:t>Смена ПДД</w:t>
      </w:r>
      <w:r w:rsidR="00C32527" w:rsidRPr="008C4C62">
        <w:t xml:space="preserve">» </w:t>
      </w:r>
      <w:r w:rsidRPr="008C4C62">
        <w:rPr>
          <w:spacing w:val="49"/>
        </w:rPr>
        <w:t xml:space="preserve"> </w:t>
      </w:r>
      <w:r w:rsidRPr="008C4C62">
        <w:t>рассчитана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2"/>
        </w:rPr>
        <w:t xml:space="preserve"> </w:t>
      </w:r>
      <w:r w:rsidRPr="008C4C62">
        <w:t>то,</w:t>
      </w:r>
      <w:r w:rsidRPr="008C4C62">
        <w:rPr>
          <w:spacing w:val="-2"/>
        </w:rPr>
        <w:t xml:space="preserve"> </w:t>
      </w:r>
      <w:r w:rsidRPr="008C4C62">
        <w:t>что</w:t>
      </w:r>
      <w:r w:rsidRPr="008C4C62">
        <w:rPr>
          <w:spacing w:val="-1"/>
        </w:rPr>
        <w:t xml:space="preserve"> </w:t>
      </w:r>
      <w:r w:rsidRPr="008C4C62">
        <w:t>дети</w:t>
      </w:r>
      <w:r w:rsidRPr="008C4C62">
        <w:rPr>
          <w:spacing w:val="-1"/>
        </w:rPr>
        <w:t xml:space="preserve"> </w:t>
      </w:r>
      <w:r w:rsidRPr="008C4C62">
        <w:t>каждый день</w:t>
      </w:r>
      <w:r w:rsidRPr="008C4C62">
        <w:rPr>
          <w:spacing w:val="-3"/>
        </w:rPr>
        <w:t xml:space="preserve"> </w:t>
      </w:r>
      <w:r w:rsidRPr="008C4C62">
        <w:t>совершают</w:t>
      </w:r>
      <w:r w:rsidRPr="008C4C62">
        <w:rPr>
          <w:spacing w:val="-57"/>
        </w:rPr>
        <w:t xml:space="preserve"> </w:t>
      </w:r>
      <w:r w:rsidRPr="008C4C62">
        <w:t>увлекательные познавательные путешествия, расширяющие их кругозор в различных</w:t>
      </w:r>
      <w:r w:rsidRPr="008C4C62">
        <w:rPr>
          <w:spacing w:val="1"/>
        </w:rPr>
        <w:t xml:space="preserve"> </w:t>
      </w:r>
      <w:r w:rsidRPr="008C4C62">
        <w:t>направлениях,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-3"/>
        </w:rPr>
        <w:t xml:space="preserve"> </w:t>
      </w:r>
      <w:r w:rsidRPr="008C4C62">
        <w:t>новый</w:t>
      </w:r>
      <w:r w:rsidRPr="008C4C62">
        <w:rPr>
          <w:spacing w:val="-2"/>
        </w:rPr>
        <w:t xml:space="preserve"> </w:t>
      </w:r>
      <w:r w:rsidRPr="008C4C62">
        <w:t>день принесёт с</w:t>
      </w:r>
      <w:r w:rsidRPr="008C4C62">
        <w:rPr>
          <w:spacing w:val="-2"/>
        </w:rPr>
        <w:t xml:space="preserve"> </w:t>
      </w:r>
      <w:r w:rsidRPr="008C4C62">
        <w:t>собой новое</w:t>
      </w:r>
      <w:r w:rsidRPr="008C4C62">
        <w:rPr>
          <w:spacing w:val="-1"/>
        </w:rPr>
        <w:t xml:space="preserve"> </w:t>
      </w:r>
      <w:r w:rsidRPr="008C4C62">
        <w:t>событие,</w:t>
      </w:r>
      <w:r w:rsidRPr="008C4C62">
        <w:rPr>
          <w:spacing w:val="-1"/>
        </w:rPr>
        <w:t xml:space="preserve"> </w:t>
      </w:r>
      <w:r w:rsidRPr="008C4C62">
        <w:t>задание, открытие.</w:t>
      </w:r>
    </w:p>
    <w:p w:rsidR="00C91F09" w:rsidRPr="008C4C62" w:rsidRDefault="00C91F09" w:rsidP="008C4C62">
      <w:pPr>
        <w:pStyle w:val="a7"/>
        <w:spacing w:line="273" w:lineRule="auto"/>
        <w:ind w:left="1134" w:firstLine="567"/>
        <w:jc w:val="both"/>
      </w:pPr>
      <w:r w:rsidRPr="008C4C62">
        <w:t>Программа организации лагерной смены</w:t>
      </w:r>
      <w:r w:rsidRPr="008C4C62">
        <w:rPr>
          <w:spacing w:val="1"/>
        </w:rPr>
        <w:t xml:space="preserve"> </w:t>
      </w:r>
      <w:r w:rsidRPr="008C4C62">
        <w:t xml:space="preserve">призвана всесторонне </w:t>
      </w:r>
      <w:proofErr w:type="gramStart"/>
      <w:r w:rsidRPr="008C4C62">
        <w:t>удовлетворять</w:t>
      </w:r>
      <w:proofErr w:type="gramEnd"/>
      <w:r w:rsidRPr="007F5918">
        <w:t xml:space="preserve"> </w:t>
      </w:r>
      <w:r w:rsidRPr="008C4C62">
        <w:t>потребности детей и подростков, и направлена на обеспечение их полноценного и</w:t>
      </w:r>
      <w:r w:rsidRPr="008C4C62">
        <w:rPr>
          <w:spacing w:val="1"/>
        </w:rPr>
        <w:t xml:space="preserve"> </w:t>
      </w:r>
      <w:r w:rsidRPr="008C4C62">
        <w:t>содержательного</w:t>
      </w:r>
      <w:r w:rsidRPr="008C4C62">
        <w:rPr>
          <w:spacing w:val="-1"/>
        </w:rPr>
        <w:t xml:space="preserve"> </w:t>
      </w:r>
      <w:r w:rsidRPr="008C4C62">
        <w:t>отдыха</w:t>
      </w:r>
      <w:r w:rsidRPr="008C4C62">
        <w:rPr>
          <w:spacing w:val="-1"/>
        </w:rPr>
        <w:t xml:space="preserve"> </w:t>
      </w:r>
      <w:r w:rsidRPr="008C4C62">
        <w:t>через</w:t>
      </w:r>
      <w:r w:rsidRPr="008C4C62">
        <w:rPr>
          <w:spacing w:val="1"/>
        </w:rPr>
        <w:t xml:space="preserve"> </w:t>
      </w:r>
      <w:r w:rsidRPr="008C4C62">
        <w:t>разнообразные</w:t>
      </w:r>
      <w:r w:rsidRPr="008C4C62">
        <w:rPr>
          <w:spacing w:val="-2"/>
        </w:rPr>
        <w:t xml:space="preserve"> </w:t>
      </w:r>
      <w:r w:rsidRPr="008C4C62">
        <w:t>виды</w:t>
      </w:r>
      <w:r w:rsidRPr="008C4C62">
        <w:rPr>
          <w:spacing w:val="-1"/>
        </w:rPr>
        <w:t xml:space="preserve"> </w:t>
      </w:r>
      <w:r w:rsidRPr="008C4C62">
        <w:lastRenderedPageBreak/>
        <w:t>деятельности:</w:t>
      </w:r>
    </w:p>
    <w:p w:rsidR="00AC543F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художественно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—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эстетическое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музыкальное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творчество;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декоративно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—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прикладное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творчество;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интеллектуальное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физическую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культуру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и спорт;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досуг;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социально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психологическую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адаптацию;</w:t>
      </w:r>
    </w:p>
    <w:p w:rsidR="00AC543F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экскурсионную работу.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основу организации закладываются </w:t>
      </w:r>
      <w:proofErr w:type="spellStart"/>
      <w:r w:rsidRPr="008C4C62">
        <w:rPr>
          <w:sz w:val="28"/>
          <w:szCs w:val="28"/>
        </w:rPr>
        <w:t>здоровьесберегающие</w:t>
      </w:r>
      <w:proofErr w:type="spellEnd"/>
      <w:r w:rsidRPr="008C4C62">
        <w:rPr>
          <w:sz w:val="28"/>
          <w:szCs w:val="28"/>
        </w:rPr>
        <w:t xml:space="preserve"> технологии, реализующиеся в игровой форме.</w:t>
      </w:r>
    </w:p>
    <w:p w:rsidR="00C91F09" w:rsidRPr="008C4C62" w:rsidRDefault="007F5918" w:rsidP="007F5918">
      <w:pPr>
        <w:pStyle w:val="a7"/>
        <w:spacing w:line="276" w:lineRule="auto"/>
        <w:ind w:left="1134" w:right="5" w:firstLine="567"/>
        <w:jc w:val="both"/>
      </w:pPr>
      <w:r>
        <w:t>Л</w:t>
      </w:r>
      <w:r w:rsidR="00C91F09" w:rsidRPr="008C4C62">
        <w:t xml:space="preserve">агерь размещается на базе </w:t>
      </w:r>
      <w:r w:rsidR="00AC543F" w:rsidRPr="008C4C62">
        <w:t>МБОУ СОШ № 5 имени Куликова В.Г.</w:t>
      </w:r>
      <w:r>
        <w:t xml:space="preserve">, и  </w:t>
      </w:r>
      <w:r w:rsidR="00C91F09" w:rsidRPr="008C4C62">
        <w:t xml:space="preserve">открывается на основании приказа </w:t>
      </w:r>
      <w:r w:rsidR="008C4C62" w:rsidRPr="008C4C62">
        <w:t xml:space="preserve">директора и комплектуется поочередно: 1-ая очередь обучающиеся МБОУ СОШ № 5 имени Куликова В.Г., 2-ая очередь </w:t>
      </w:r>
      <w:proofErr w:type="gramStart"/>
      <w:r w:rsidR="008C4C62" w:rsidRPr="008C4C62">
        <w:t>дети</w:t>
      </w:r>
      <w:proofErr w:type="gramEnd"/>
      <w:r w:rsidR="008C4C62" w:rsidRPr="008C4C62">
        <w:t xml:space="preserve"> не являющиеся обучающимися МБОУ СОШ № 5 имени Куликова В.Г.</w:t>
      </w:r>
      <w:r w:rsidR="00C91F09" w:rsidRPr="008C4C62">
        <w:t xml:space="preserve"> Зачисление производится на основании письменного</w:t>
      </w:r>
      <w:r w:rsidR="00C91F09" w:rsidRPr="008C4C62">
        <w:rPr>
          <w:spacing w:val="1"/>
        </w:rPr>
        <w:t xml:space="preserve"> </w:t>
      </w:r>
      <w:r w:rsidR="00C91F09" w:rsidRPr="008C4C62">
        <w:t>заявления родителей (законных представителей).</w:t>
      </w:r>
      <w:r w:rsidR="00C91F09" w:rsidRPr="008C4C62">
        <w:rPr>
          <w:spacing w:val="1"/>
        </w:rPr>
        <w:t xml:space="preserve"> </w:t>
      </w:r>
      <w:r w:rsidR="00C91F09" w:rsidRPr="008C4C62">
        <w:t>В лагере строго соблюдаются</w:t>
      </w:r>
      <w:r w:rsidR="00C91F09" w:rsidRPr="008C4C62">
        <w:rPr>
          <w:spacing w:val="1"/>
        </w:rPr>
        <w:t xml:space="preserve"> </w:t>
      </w:r>
      <w:r w:rsidR="00C91F09" w:rsidRPr="008C4C62">
        <w:t>требования</w:t>
      </w:r>
      <w:r w:rsidR="00C91F09" w:rsidRPr="008C4C62">
        <w:rPr>
          <w:spacing w:val="-3"/>
        </w:rPr>
        <w:t xml:space="preserve"> </w:t>
      </w:r>
      <w:r w:rsidR="00C91F09" w:rsidRPr="008C4C62">
        <w:t>санитарно-гигиенических</w:t>
      </w:r>
      <w:r w:rsidR="00C91F09" w:rsidRPr="008C4C62">
        <w:rPr>
          <w:spacing w:val="-2"/>
        </w:rPr>
        <w:t xml:space="preserve"> </w:t>
      </w:r>
      <w:r w:rsidR="00C91F09" w:rsidRPr="008C4C62">
        <w:t>норм</w:t>
      </w:r>
      <w:r w:rsidR="00C91F09" w:rsidRPr="008C4C62">
        <w:rPr>
          <w:spacing w:val="-3"/>
        </w:rPr>
        <w:t xml:space="preserve"> </w:t>
      </w:r>
      <w:r w:rsidR="00C91F09" w:rsidRPr="008C4C62">
        <w:t>и</w:t>
      </w:r>
      <w:r w:rsidR="00C91F09" w:rsidRPr="008C4C62">
        <w:rPr>
          <w:spacing w:val="-1"/>
        </w:rPr>
        <w:t xml:space="preserve"> </w:t>
      </w:r>
      <w:r w:rsidR="00C91F09" w:rsidRPr="008C4C62">
        <w:t>правил,</w:t>
      </w:r>
      <w:r w:rsidR="00C91F09" w:rsidRPr="008C4C62">
        <w:rPr>
          <w:spacing w:val="-2"/>
        </w:rPr>
        <w:t xml:space="preserve"> </w:t>
      </w:r>
      <w:r w:rsidR="00C91F09" w:rsidRPr="008C4C62">
        <w:t>правила</w:t>
      </w:r>
      <w:r w:rsidR="00C91F09" w:rsidRPr="008C4C62">
        <w:rPr>
          <w:spacing w:val="-3"/>
        </w:rPr>
        <w:t xml:space="preserve"> </w:t>
      </w:r>
      <w:r w:rsidR="00C91F09" w:rsidRPr="008C4C62">
        <w:t>техники</w:t>
      </w:r>
      <w:r w:rsidR="00C91F09" w:rsidRPr="008C4C62">
        <w:rPr>
          <w:spacing w:val="-4"/>
        </w:rPr>
        <w:t xml:space="preserve"> </w:t>
      </w:r>
      <w:r w:rsidR="00C91F09" w:rsidRPr="008C4C62">
        <w:t>безопасности.</w:t>
      </w:r>
    </w:p>
    <w:p w:rsidR="008C4C62" w:rsidRPr="008C4C62" w:rsidRDefault="008C4C62" w:rsidP="008C4C62">
      <w:pPr>
        <w:pStyle w:val="110"/>
        <w:ind w:left="1134" w:firstLine="567"/>
        <w:jc w:val="both"/>
        <w:rPr>
          <w:b w:val="0"/>
        </w:rPr>
      </w:pPr>
    </w:p>
    <w:p w:rsidR="00C91F09" w:rsidRPr="008C4C62" w:rsidRDefault="00C91F09" w:rsidP="008C4C6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Раздел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I.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ЦЕННОСТНО-ЦЕЛЕВЫЕ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ОСНОВЫ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ВОСПИТАНИЯ</w:t>
      </w:r>
    </w:p>
    <w:p w:rsidR="008C4C62" w:rsidRDefault="008C4C62" w:rsidP="008C4C62">
      <w:pPr>
        <w:pStyle w:val="a7"/>
        <w:spacing w:line="276" w:lineRule="auto"/>
        <w:ind w:left="1134" w:right="224" w:firstLine="567"/>
        <w:jc w:val="both"/>
      </w:pPr>
    </w:p>
    <w:p w:rsidR="00C91F09" w:rsidRPr="008C4C62" w:rsidRDefault="00C91F09" w:rsidP="008C4C62">
      <w:pPr>
        <w:pStyle w:val="a7"/>
        <w:spacing w:line="276" w:lineRule="auto"/>
        <w:ind w:left="1134" w:right="224" w:firstLine="567"/>
        <w:jc w:val="both"/>
      </w:pPr>
      <w:r w:rsidRPr="008C4C62">
        <w:t xml:space="preserve">Воспитательная деятельность в </w:t>
      </w:r>
      <w:r w:rsidR="008C4C62" w:rsidRPr="008C4C62">
        <w:t>лагер</w:t>
      </w:r>
      <w:r w:rsidR="008C4C62">
        <w:t>е</w:t>
      </w:r>
      <w:r w:rsidR="008C4C62" w:rsidRPr="008C4C62">
        <w:t xml:space="preserve"> с дневным пребыванием детей «Веселый улей» МБОУ СОШ № 5 г. Невинномысска имени Героя Советского Союза, Маршала Советского Союза Куликова В.Г.</w:t>
      </w:r>
      <w:r w:rsidRPr="008C4C62">
        <w:rPr>
          <w:spacing w:val="1"/>
        </w:rPr>
        <w:t xml:space="preserve"> </w:t>
      </w:r>
      <w:r w:rsidRPr="008C4C62">
        <w:t>реализуется в</w:t>
      </w:r>
      <w:r w:rsidRPr="008C4C62">
        <w:rPr>
          <w:spacing w:val="1"/>
        </w:rPr>
        <w:t xml:space="preserve"> </w:t>
      </w:r>
      <w:r w:rsidRPr="008C4C62">
        <w:t>соответствии с приоритетами государственной политики в сфере воспитания,</w:t>
      </w:r>
      <w:r w:rsidRPr="008C4C62">
        <w:rPr>
          <w:spacing w:val="1"/>
        </w:rPr>
        <w:t xml:space="preserve"> </w:t>
      </w:r>
      <w:r w:rsidRPr="008C4C62">
        <w:t>зафиксированными в Стратегии развития воспитания в Российской Федерации на период</w:t>
      </w:r>
      <w:r w:rsidRPr="008C4C62">
        <w:rPr>
          <w:spacing w:val="-57"/>
        </w:rPr>
        <w:t xml:space="preserve"> </w:t>
      </w:r>
      <w:r w:rsidRPr="008C4C62">
        <w:t>до 2025 года. Приоритетной задачей Российской Федерации в сфере воспитания детей</w:t>
      </w:r>
      <w:r w:rsidRPr="008C4C62">
        <w:rPr>
          <w:spacing w:val="1"/>
        </w:rPr>
        <w:t xml:space="preserve"> </w:t>
      </w:r>
      <w:r w:rsidRPr="008C4C62">
        <w:t>является развитие высоконравственной личности, разделяющей российские</w:t>
      </w:r>
      <w:r w:rsidRPr="008C4C62">
        <w:rPr>
          <w:spacing w:val="1"/>
        </w:rPr>
        <w:t xml:space="preserve"> </w:t>
      </w:r>
      <w:r w:rsidRPr="008C4C62">
        <w:t>традиционные духовные ценности, обладающей актуальными знаниями и умениями,</w:t>
      </w:r>
      <w:r w:rsidRPr="008C4C62">
        <w:rPr>
          <w:spacing w:val="1"/>
        </w:rPr>
        <w:t xml:space="preserve"> </w:t>
      </w:r>
      <w:r w:rsidRPr="008C4C62">
        <w:t>способной реализовать свой потенциал в условиях современного общества, готовой к</w:t>
      </w:r>
      <w:r w:rsidRPr="008C4C62">
        <w:rPr>
          <w:spacing w:val="1"/>
        </w:rPr>
        <w:t xml:space="preserve"> </w:t>
      </w:r>
      <w:r w:rsidRPr="008C4C62">
        <w:t>мирному</w:t>
      </w:r>
      <w:r w:rsidRPr="008C4C62">
        <w:rPr>
          <w:spacing w:val="-5"/>
        </w:rPr>
        <w:t xml:space="preserve"> </w:t>
      </w:r>
      <w:r w:rsidRPr="008C4C62">
        <w:t>созиданию и</w:t>
      </w:r>
      <w:r w:rsidRPr="008C4C62">
        <w:rPr>
          <w:spacing w:val="-2"/>
        </w:rPr>
        <w:t xml:space="preserve"> </w:t>
      </w:r>
      <w:r w:rsidRPr="008C4C62">
        <w:t>защите</w:t>
      </w:r>
      <w:r w:rsidRPr="008C4C62">
        <w:rPr>
          <w:spacing w:val="-1"/>
        </w:rPr>
        <w:t xml:space="preserve"> </w:t>
      </w:r>
      <w:r w:rsidRPr="008C4C62">
        <w:t>Родины.</w:t>
      </w:r>
    </w:p>
    <w:p w:rsidR="00C91F09" w:rsidRPr="008C4C62" w:rsidRDefault="00C91F09" w:rsidP="008200A2">
      <w:pPr>
        <w:pStyle w:val="110"/>
        <w:numPr>
          <w:ilvl w:val="1"/>
          <w:numId w:val="22"/>
        </w:numPr>
        <w:tabs>
          <w:tab w:val="left" w:pos="4655"/>
        </w:tabs>
        <w:ind w:hanging="493"/>
        <w:jc w:val="both"/>
        <w:rPr>
          <w:b w:val="0"/>
        </w:rPr>
      </w:pPr>
      <w:r w:rsidRPr="008C4C62">
        <w:rPr>
          <w:b w:val="0"/>
        </w:rPr>
        <w:t>Цель</w:t>
      </w:r>
      <w:r w:rsidRPr="008C4C62">
        <w:rPr>
          <w:b w:val="0"/>
          <w:spacing w:val="-1"/>
        </w:rPr>
        <w:t xml:space="preserve"> </w:t>
      </w:r>
      <w:r w:rsidRPr="008C4C62">
        <w:rPr>
          <w:b w:val="0"/>
        </w:rPr>
        <w:t>и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задачи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воспитания</w:t>
      </w:r>
    </w:p>
    <w:p w:rsidR="00C91F09" w:rsidRPr="008C4C62" w:rsidRDefault="00C91F09" w:rsidP="008C4C62">
      <w:pPr>
        <w:pStyle w:val="a7"/>
        <w:spacing w:line="276" w:lineRule="auto"/>
        <w:ind w:left="1134" w:right="219" w:firstLine="567"/>
        <w:jc w:val="both"/>
      </w:pPr>
      <w:r w:rsidRPr="008C4C62">
        <w:t>Цель</w:t>
      </w:r>
      <w:r w:rsidRPr="008C4C62">
        <w:rPr>
          <w:spacing w:val="1"/>
        </w:rPr>
        <w:t xml:space="preserve"> </w:t>
      </w:r>
      <w:r w:rsidRPr="008C4C62">
        <w:t>Программы</w:t>
      </w:r>
      <w:r w:rsidRPr="008C4C62">
        <w:rPr>
          <w:spacing w:val="1"/>
        </w:rPr>
        <w:t xml:space="preserve"> </w:t>
      </w:r>
      <w:r w:rsidRPr="008C4C62">
        <w:t>воспитания:</w:t>
      </w:r>
      <w:r w:rsidRPr="008C4C62">
        <w:rPr>
          <w:spacing w:val="1"/>
        </w:rPr>
        <w:t xml:space="preserve"> </w:t>
      </w:r>
      <w:r w:rsidRPr="008C4C62">
        <w:t>создание</w:t>
      </w:r>
      <w:r w:rsidRPr="008C4C62">
        <w:rPr>
          <w:spacing w:val="1"/>
        </w:rPr>
        <w:t xml:space="preserve"> </w:t>
      </w:r>
      <w:r w:rsidRPr="008C4C62">
        <w:t>условий</w:t>
      </w:r>
      <w:r w:rsidRPr="008C4C62">
        <w:rPr>
          <w:spacing w:val="1"/>
        </w:rPr>
        <w:t xml:space="preserve"> </w:t>
      </w:r>
      <w:r w:rsidRPr="008C4C62">
        <w:t>для</w:t>
      </w:r>
      <w:r w:rsidRPr="008C4C62">
        <w:rPr>
          <w:spacing w:val="1"/>
        </w:rPr>
        <w:t xml:space="preserve"> </w:t>
      </w:r>
      <w:r w:rsidRPr="008C4C62">
        <w:t>личностного</w:t>
      </w:r>
      <w:r w:rsidRPr="008C4C62">
        <w:rPr>
          <w:spacing w:val="1"/>
        </w:rPr>
        <w:t xml:space="preserve"> </w:t>
      </w:r>
      <w:r w:rsidRPr="008C4C62">
        <w:t>развития,</w:t>
      </w:r>
      <w:r w:rsidRPr="008C4C62">
        <w:rPr>
          <w:spacing w:val="1"/>
        </w:rPr>
        <w:t xml:space="preserve"> </w:t>
      </w:r>
      <w:r w:rsidRPr="008C4C62">
        <w:t xml:space="preserve">самоопределения и </w:t>
      </w:r>
      <w:proofErr w:type="gramStart"/>
      <w:r w:rsidRPr="008C4C62">
        <w:t>социализации</w:t>
      </w:r>
      <w:proofErr w:type="gramEnd"/>
      <w:r w:rsidRPr="008C4C62">
        <w:t xml:space="preserve"> обучающихся на основе социокультурных, духовно-</w:t>
      </w:r>
      <w:r w:rsidRPr="008C4C62">
        <w:rPr>
          <w:spacing w:val="1"/>
        </w:rPr>
        <w:t xml:space="preserve"> </w:t>
      </w:r>
      <w:r w:rsidRPr="008C4C62">
        <w:t>нравственных ценностей и принятых в российском обществе правил и норм поведения в</w:t>
      </w:r>
      <w:r w:rsidRPr="008C4C62">
        <w:rPr>
          <w:spacing w:val="1"/>
        </w:rPr>
        <w:t xml:space="preserve"> </w:t>
      </w:r>
      <w:r w:rsidRPr="008C4C62">
        <w:t>интересах</w:t>
      </w:r>
      <w:r w:rsidRPr="008C4C62">
        <w:rPr>
          <w:spacing w:val="1"/>
        </w:rPr>
        <w:t xml:space="preserve"> </w:t>
      </w:r>
      <w:r w:rsidRPr="008C4C62">
        <w:t>человека,</w:t>
      </w:r>
      <w:r w:rsidRPr="008C4C62">
        <w:rPr>
          <w:spacing w:val="1"/>
        </w:rPr>
        <w:t xml:space="preserve"> </w:t>
      </w:r>
      <w:r w:rsidRPr="008C4C62">
        <w:t>семьи,</w:t>
      </w:r>
      <w:r w:rsidRPr="008C4C62">
        <w:rPr>
          <w:spacing w:val="1"/>
        </w:rPr>
        <w:t xml:space="preserve"> </w:t>
      </w:r>
      <w:r w:rsidRPr="008C4C62">
        <w:t>общества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государства,</w:t>
      </w:r>
      <w:r w:rsidRPr="008C4C62">
        <w:rPr>
          <w:spacing w:val="1"/>
        </w:rPr>
        <w:t xml:space="preserve"> </w:t>
      </w:r>
      <w:r w:rsidRPr="008C4C62">
        <w:t>формирование</w:t>
      </w:r>
      <w:r w:rsidRPr="008C4C62">
        <w:rPr>
          <w:spacing w:val="1"/>
        </w:rPr>
        <w:t xml:space="preserve"> </w:t>
      </w:r>
      <w:r w:rsidRPr="008C4C62">
        <w:t>у</w:t>
      </w:r>
      <w:r w:rsidRPr="008C4C62">
        <w:rPr>
          <w:spacing w:val="1"/>
        </w:rPr>
        <w:t xml:space="preserve"> </w:t>
      </w:r>
      <w:r w:rsidRPr="008C4C62">
        <w:t>обучающихся</w:t>
      </w:r>
      <w:r w:rsidRPr="008C4C62">
        <w:rPr>
          <w:spacing w:val="1"/>
        </w:rPr>
        <w:t xml:space="preserve"> </w:t>
      </w:r>
      <w:r w:rsidRPr="008C4C62">
        <w:t>чувства патриотизма, гражданственности, уважения к памяти защитников Отечества и</w:t>
      </w:r>
      <w:r w:rsidRPr="008C4C62">
        <w:rPr>
          <w:spacing w:val="1"/>
        </w:rPr>
        <w:t xml:space="preserve"> </w:t>
      </w:r>
      <w:r w:rsidRPr="008C4C62">
        <w:t>подвигам</w:t>
      </w:r>
      <w:r w:rsidRPr="008C4C62">
        <w:rPr>
          <w:spacing w:val="1"/>
        </w:rPr>
        <w:t xml:space="preserve"> </w:t>
      </w:r>
      <w:r w:rsidRPr="008C4C62">
        <w:t>Героев</w:t>
      </w:r>
      <w:r w:rsidRPr="008C4C62">
        <w:rPr>
          <w:spacing w:val="1"/>
        </w:rPr>
        <w:t xml:space="preserve"> </w:t>
      </w:r>
      <w:r w:rsidRPr="008C4C62">
        <w:t>Отечества,</w:t>
      </w:r>
      <w:r w:rsidRPr="008C4C62">
        <w:rPr>
          <w:spacing w:val="1"/>
        </w:rPr>
        <w:t xml:space="preserve"> </w:t>
      </w:r>
      <w:r w:rsidRPr="008C4C62">
        <w:t>закону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правопорядку,</w:t>
      </w:r>
      <w:r w:rsidRPr="008C4C62">
        <w:rPr>
          <w:spacing w:val="1"/>
        </w:rPr>
        <w:t xml:space="preserve"> </w:t>
      </w:r>
      <w:r w:rsidRPr="008C4C62">
        <w:t>человеку</w:t>
      </w:r>
      <w:r w:rsidRPr="008C4C62">
        <w:rPr>
          <w:spacing w:val="1"/>
        </w:rPr>
        <w:t xml:space="preserve"> </w:t>
      </w:r>
      <w:r w:rsidRPr="008C4C62">
        <w:t>труда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старшему</w:t>
      </w:r>
      <w:r w:rsidRPr="008C4C62">
        <w:rPr>
          <w:spacing w:val="1"/>
        </w:rPr>
        <w:t xml:space="preserve"> </w:t>
      </w:r>
      <w:r w:rsidRPr="008C4C62">
        <w:t>поколению,</w:t>
      </w:r>
      <w:r w:rsidRPr="008C4C62">
        <w:rPr>
          <w:spacing w:val="1"/>
        </w:rPr>
        <w:t xml:space="preserve"> </w:t>
      </w:r>
      <w:r w:rsidRPr="008C4C62">
        <w:t>взаимного</w:t>
      </w:r>
      <w:r w:rsidRPr="008C4C62">
        <w:rPr>
          <w:spacing w:val="1"/>
        </w:rPr>
        <w:t xml:space="preserve"> </w:t>
      </w:r>
      <w:r w:rsidRPr="008C4C62">
        <w:t>уважения,</w:t>
      </w:r>
      <w:r w:rsidRPr="008C4C62">
        <w:rPr>
          <w:spacing w:val="1"/>
        </w:rPr>
        <w:t xml:space="preserve"> </w:t>
      </w:r>
      <w:r w:rsidRPr="008C4C62">
        <w:t>бережного</w:t>
      </w:r>
      <w:r w:rsidRPr="008C4C62">
        <w:rPr>
          <w:spacing w:val="1"/>
        </w:rPr>
        <w:t xml:space="preserve"> </w:t>
      </w:r>
      <w:r w:rsidRPr="008C4C62">
        <w:t>отношения</w:t>
      </w:r>
      <w:r w:rsidRPr="008C4C62">
        <w:rPr>
          <w:spacing w:val="1"/>
        </w:rPr>
        <w:t xml:space="preserve"> </w:t>
      </w:r>
      <w:r w:rsidRPr="008C4C62">
        <w:t>к</w:t>
      </w:r>
      <w:r w:rsidRPr="008C4C62">
        <w:rPr>
          <w:spacing w:val="1"/>
        </w:rPr>
        <w:t xml:space="preserve"> </w:t>
      </w:r>
      <w:r w:rsidRPr="008C4C62">
        <w:t>культурному</w:t>
      </w:r>
      <w:r w:rsidRPr="008C4C62">
        <w:rPr>
          <w:spacing w:val="1"/>
        </w:rPr>
        <w:t xml:space="preserve"> </w:t>
      </w:r>
      <w:r w:rsidRPr="008C4C62">
        <w:lastRenderedPageBreak/>
        <w:t>наследию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традициям многонационального народа Российской Федерации, природе и окружающей</w:t>
      </w:r>
      <w:r w:rsidRPr="008C4C62">
        <w:rPr>
          <w:spacing w:val="1"/>
        </w:rPr>
        <w:t xml:space="preserve"> </w:t>
      </w:r>
      <w:r w:rsidRPr="008C4C62">
        <w:t>среде.</w:t>
      </w:r>
      <w:r w:rsidRPr="008C4C62">
        <w:rPr>
          <w:spacing w:val="1"/>
        </w:rPr>
        <w:t xml:space="preserve"> </w:t>
      </w:r>
      <w:r w:rsidRPr="008C4C62">
        <w:t>(Федеральный</w:t>
      </w:r>
      <w:r w:rsidRPr="008C4C62">
        <w:rPr>
          <w:spacing w:val="1"/>
        </w:rPr>
        <w:t xml:space="preserve"> </w:t>
      </w:r>
      <w:r w:rsidRPr="008C4C62">
        <w:t>закон</w:t>
      </w:r>
      <w:r w:rsidRPr="008C4C62">
        <w:rPr>
          <w:spacing w:val="1"/>
        </w:rPr>
        <w:t xml:space="preserve"> </w:t>
      </w:r>
      <w:r w:rsidRPr="008C4C62">
        <w:t>от</w:t>
      </w:r>
      <w:r w:rsidRPr="008C4C62">
        <w:rPr>
          <w:spacing w:val="1"/>
        </w:rPr>
        <w:t xml:space="preserve"> </w:t>
      </w:r>
      <w:r w:rsidRPr="008C4C62">
        <w:t>29</w:t>
      </w:r>
      <w:r w:rsidRPr="008C4C62">
        <w:rPr>
          <w:spacing w:val="1"/>
        </w:rPr>
        <w:t xml:space="preserve"> </w:t>
      </w:r>
      <w:r w:rsidRPr="008C4C62">
        <w:t>декабря</w:t>
      </w:r>
      <w:r w:rsidRPr="008C4C62">
        <w:rPr>
          <w:spacing w:val="1"/>
        </w:rPr>
        <w:t xml:space="preserve"> </w:t>
      </w:r>
      <w:r w:rsidRPr="008C4C62">
        <w:t>2012</w:t>
      </w:r>
      <w:r w:rsidRPr="008C4C62">
        <w:rPr>
          <w:spacing w:val="1"/>
        </w:rPr>
        <w:t xml:space="preserve"> </w:t>
      </w:r>
      <w:r w:rsidRPr="008C4C62">
        <w:t>г.</w:t>
      </w:r>
      <w:r w:rsidRPr="008C4C62">
        <w:rPr>
          <w:spacing w:val="1"/>
        </w:rPr>
        <w:t xml:space="preserve"> </w:t>
      </w:r>
      <w:r w:rsidRPr="008C4C62">
        <w:t>№</w:t>
      </w:r>
      <w:r w:rsidRPr="008C4C62">
        <w:rPr>
          <w:spacing w:val="1"/>
        </w:rPr>
        <w:t xml:space="preserve"> </w:t>
      </w:r>
      <w:r w:rsidRPr="008C4C62">
        <w:t>273-ФЗ</w:t>
      </w:r>
      <w:r w:rsidRPr="008C4C62">
        <w:rPr>
          <w:spacing w:val="1"/>
        </w:rPr>
        <w:t xml:space="preserve"> </w:t>
      </w:r>
      <w:r w:rsidRPr="008C4C62">
        <w:t>«Об</w:t>
      </w:r>
      <w:r w:rsidRPr="008C4C62">
        <w:rPr>
          <w:spacing w:val="1"/>
        </w:rPr>
        <w:t xml:space="preserve"> </w:t>
      </w:r>
      <w:r w:rsidRPr="008C4C62">
        <w:t>образовании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Российской Федерации,</w:t>
      </w:r>
      <w:r w:rsidRPr="008C4C62">
        <w:rPr>
          <w:spacing w:val="-3"/>
        </w:rPr>
        <w:t xml:space="preserve"> </w:t>
      </w:r>
      <w:r w:rsidRPr="008C4C62">
        <w:t>ст. 2, п. 2).</w:t>
      </w:r>
    </w:p>
    <w:p w:rsidR="00C91F09" w:rsidRPr="008C4C62" w:rsidRDefault="00C91F09" w:rsidP="008C4C62">
      <w:pPr>
        <w:spacing w:after="0" w:line="276" w:lineRule="auto"/>
        <w:ind w:left="1134" w:right="10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Задачи воспитания определены с учетом интеллектуально-когнитивной,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 xml:space="preserve">эмоционально-оценочной, </w:t>
      </w:r>
      <w:proofErr w:type="spellStart"/>
      <w:r w:rsidRPr="008C4C6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8C4C62">
        <w:rPr>
          <w:rFonts w:ascii="Times New Roman" w:hAnsi="Times New Roman" w:cs="Times New Roman"/>
          <w:sz w:val="28"/>
          <w:szCs w:val="28"/>
        </w:rPr>
        <w:t>-практической составляющих развития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личности:</w:t>
      </w:r>
    </w:p>
    <w:p w:rsidR="00C91F09" w:rsidRPr="008C4C62" w:rsidRDefault="00C91F09" w:rsidP="008200A2">
      <w:pPr>
        <w:pStyle w:val="a9"/>
        <w:numPr>
          <w:ilvl w:val="0"/>
          <w:numId w:val="21"/>
        </w:numPr>
        <w:tabs>
          <w:tab w:val="left" w:pos="1967"/>
        </w:tabs>
        <w:spacing w:line="276" w:lineRule="auto"/>
        <w:ind w:left="1134" w:right="949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усвоение знаний, норм, духовно-нравственных ценностей, традиций, которые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выработало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(социально значимых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знаний);</w:t>
      </w:r>
    </w:p>
    <w:p w:rsidR="00C91F09" w:rsidRPr="008C4C62" w:rsidRDefault="00C91F09" w:rsidP="008200A2">
      <w:pPr>
        <w:pStyle w:val="a9"/>
        <w:numPr>
          <w:ilvl w:val="0"/>
          <w:numId w:val="21"/>
        </w:numPr>
        <w:tabs>
          <w:tab w:val="left" w:pos="1904"/>
        </w:tabs>
        <w:spacing w:line="276" w:lineRule="auto"/>
        <w:ind w:left="1134" w:right="94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 и развитие позитивных личностных отношений к этим нормам,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ценностям,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традициям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(их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освоение,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принятие);</w:t>
      </w:r>
    </w:p>
    <w:p w:rsidR="007F5918" w:rsidRDefault="00C91F09" w:rsidP="007F5918">
      <w:pPr>
        <w:pStyle w:val="a7"/>
        <w:spacing w:line="276" w:lineRule="auto"/>
        <w:ind w:left="1134" w:right="5" w:firstLine="567"/>
        <w:jc w:val="both"/>
      </w:pPr>
      <w:r w:rsidRPr="008C4C62">
        <w:t>приобретение социально значимых знаний, формирование отношения к</w:t>
      </w:r>
      <w:r w:rsidRPr="007F5918">
        <w:t xml:space="preserve"> </w:t>
      </w:r>
      <w:r w:rsidRPr="008C4C62">
        <w:t>традиционным</w:t>
      </w:r>
      <w:r w:rsidRPr="007F5918">
        <w:t xml:space="preserve"> </w:t>
      </w:r>
      <w:r w:rsidRPr="008C4C62">
        <w:t>базовым</w:t>
      </w:r>
      <w:r w:rsidRPr="007F5918">
        <w:t xml:space="preserve"> </w:t>
      </w:r>
      <w:r w:rsidRPr="008C4C62">
        <w:t>российским</w:t>
      </w:r>
      <w:r w:rsidRPr="007F5918">
        <w:t xml:space="preserve"> </w:t>
      </w:r>
      <w:r w:rsidRPr="008C4C62">
        <w:t>ценностям.</w:t>
      </w:r>
    </w:p>
    <w:p w:rsidR="00C91F09" w:rsidRPr="007F5918" w:rsidRDefault="00C91F09" w:rsidP="007F5918">
      <w:pPr>
        <w:pStyle w:val="a7"/>
        <w:spacing w:line="276" w:lineRule="auto"/>
        <w:ind w:left="1134" w:right="5" w:firstLine="567"/>
        <w:jc w:val="both"/>
      </w:pPr>
      <w:r w:rsidRPr="007F5918"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F5918">
        <w:t>деятельностный</w:t>
      </w:r>
      <w:proofErr w:type="spellEnd"/>
      <w:r w:rsidRPr="007F5918">
        <w:t xml:space="preserve"> подходы.</w:t>
      </w:r>
    </w:p>
    <w:p w:rsidR="00C91F09" w:rsidRPr="008C4C62" w:rsidRDefault="00C91F09" w:rsidP="008C4C62">
      <w:pPr>
        <w:pStyle w:val="a7"/>
        <w:spacing w:line="276" w:lineRule="auto"/>
        <w:ind w:left="1134" w:right="881" w:firstLine="567"/>
        <w:jc w:val="both"/>
      </w:pPr>
      <w:r w:rsidRPr="008C4C62">
        <w:t>Воспитательная деятельность в лагере основывается на следующих</w:t>
      </w:r>
      <w:r w:rsidRPr="008C4C62">
        <w:rPr>
          <w:spacing w:val="-58"/>
        </w:rPr>
        <w:t xml:space="preserve"> </w:t>
      </w:r>
      <w:r w:rsidRPr="008C4C62">
        <w:t>принципах:</w:t>
      </w:r>
    </w:p>
    <w:p w:rsidR="00C91F09" w:rsidRPr="008C4C62" w:rsidRDefault="00C91F09" w:rsidP="008200A2">
      <w:pPr>
        <w:pStyle w:val="a9"/>
        <w:numPr>
          <w:ilvl w:val="0"/>
          <w:numId w:val="20"/>
        </w:numPr>
        <w:tabs>
          <w:tab w:val="left" w:pos="1904"/>
        </w:tabs>
        <w:spacing w:line="276" w:lineRule="auto"/>
        <w:ind w:left="1134" w:right="80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гуманистической направленности. Каждый ребенок имеет право на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признание его как человеческой личности, уважение его достоинства, защиту его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человеческих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прав, свободное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развитие;</w:t>
      </w:r>
    </w:p>
    <w:p w:rsidR="00C91F09" w:rsidRPr="008C4C62" w:rsidRDefault="00C91F09" w:rsidP="008200A2">
      <w:pPr>
        <w:pStyle w:val="a9"/>
        <w:numPr>
          <w:ilvl w:val="0"/>
          <w:numId w:val="20"/>
        </w:numPr>
        <w:tabs>
          <w:tab w:val="left" w:pos="1904"/>
        </w:tabs>
        <w:spacing w:line="276" w:lineRule="auto"/>
        <w:ind w:left="1134" w:right="42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ценностного единства и совместности. Единство ценностей и смыслов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сотворчество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 сопереживание, взаимопонимание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 взаимное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уважение;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4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культуросообразности</w:t>
      </w:r>
      <w:proofErr w:type="spellEnd"/>
      <w:r w:rsidRPr="008C4C62">
        <w:rPr>
          <w:sz w:val="28"/>
          <w:szCs w:val="28"/>
        </w:rPr>
        <w:t>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основывается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культуре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традициях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 включая культурные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особенности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региона;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следования нравственному примеру. Пример, как метод воспитания,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позволяет расширить нравственный опыт ребенка, побудить его к открытому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внутреннему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диалогу,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пробудить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нравственную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рефлексию, обеспечить</w:t>
      </w:r>
      <w:r w:rsidR="008C4C6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возможность выбора при построении собственной системы ценностных отношений,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продемонстрировать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ребенку</w:t>
      </w:r>
      <w:r w:rsidRPr="008C4C62">
        <w:rPr>
          <w:spacing w:val="-9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реальную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возможность следования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идеалу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безопасной жизнедеятельности. Защищенность важных интересов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личности от внутренних и внешних угроз, воспитание через призму безопасности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поведения;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40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совместной деятельности ребенка и взрослого. Значимость совместной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 взрослого и ребенка на основе приобщения к культурным ценностям и их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освоения;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27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lastRenderedPageBreak/>
        <w:t>принцип</w:t>
      </w:r>
      <w:r w:rsidRPr="008C4C62">
        <w:rPr>
          <w:spacing w:val="-4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инклюзивности</w:t>
      </w:r>
      <w:proofErr w:type="spellEnd"/>
      <w:r w:rsidRPr="008C4C62">
        <w:rPr>
          <w:sz w:val="28"/>
          <w:szCs w:val="28"/>
        </w:rPr>
        <w:t>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воспитательного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процесса,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котором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дети, независимо от их физических, психических, интеллектуальных, культурно-этнических,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языковых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особенностей,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включены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общую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систему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образования.</w:t>
      </w:r>
    </w:p>
    <w:p w:rsidR="00C91F09" w:rsidRPr="008C4C62" w:rsidRDefault="00C91F09" w:rsidP="008C4C62">
      <w:pPr>
        <w:pStyle w:val="a7"/>
        <w:spacing w:line="276" w:lineRule="auto"/>
        <w:ind w:left="1134" w:right="634" w:firstLine="567"/>
        <w:jc w:val="both"/>
      </w:pPr>
      <w:r w:rsidRPr="008C4C62">
        <w:t>Данные принципы реализуются в укладе детского лагеря, включающем</w:t>
      </w:r>
      <w:r w:rsidRPr="008C4C62">
        <w:rPr>
          <w:spacing w:val="1"/>
        </w:rPr>
        <w:t xml:space="preserve"> </w:t>
      </w:r>
      <w:r w:rsidRPr="008C4C62">
        <w:t>воспитывающие среды, общности, культурные практики, совместную деятельность и</w:t>
      </w:r>
      <w:r w:rsidR="008C4C62">
        <w:t xml:space="preserve"> </w:t>
      </w:r>
      <w:r w:rsidRPr="008C4C62">
        <w:rPr>
          <w:spacing w:val="-57"/>
        </w:rPr>
        <w:t xml:space="preserve"> </w:t>
      </w:r>
      <w:r w:rsidRPr="008C4C62">
        <w:t>события.</w:t>
      </w:r>
    </w:p>
    <w:p w:rsidR="00C91F09" w:rsidRPr="008C4C62" w:rsidRDefault="00C91F09" w:rsidP="008C4C62">
      <w:pPr>
        <w:pStyle w:val="a7"/>
        <w:spacing w:line="276" w:lineRule="auto"/>
        <w:ind w:left="1134" w:right="537" w:firstLine="567"/>
        <w:jc w:val="both"/>
      </w:pPr>
      <w:r w:rsidRPr="008C4C62">
        <w:t>Уклад – общественный договор участников образовательных отношений,</w:t>
      </w:r>
      <w:r w:rsidRPr="008C4C62">
        <w:rPr>
          <w:spacing w:val="1"/>
        </w:rPr>
        <w:t xml:space="preserve"> </w:t>
      </w:r>
      <w:r w:rsidRPr="008C4C62">
        <w:t>опирающийся на базовые национальные ценности, содержащий традиции региона и</w:t>
      </w:r>
      <w:r w:rsidRPr="008C4C62">
        <w:rPr>
          <w:spacing w:val="1"/>
        </w:rPr>
        <w:t xml:space="preserve"> </w:t>
      </w:r>
      <w:r w:rsidRPr="008C4C62">
        <w:t>детского лагеря, задающий культуру поведения сообществ, описывающий предметн</w:t>
      </w:r>
      <w:proofErr w:type="gramStart"/>
      <w:r w:rsidRPr="008C4C62">
        <w:t>о-</w:t>
      </w:r>
      <w:proofErr w:type="gramEnd"/>
      <w:r w:rsidRPr="008C4C62">
        <w:rPr>
          <w:spacing w:val="-57"/>
        </w:rPr>
        <w:t xml:space="preserve"> </w:t>
      </w:r>
      <w:r w:rsidRPr="008C4C62">
        <w:t>эстетическую</w:t>
      </w:r>
      <w:r w:rsidRPr="008C4C62">
        <w:rPr>
          <w:spacing w:val="-1"/>
        </w:rPr>
        <w:t xml:space="preserve"> </w:t>
      </w:r>
      <w:r w:rsidRPr="008C4C62">
        <w:t>среду, деятельности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социокультурный</w:t>
      </w:r>
      <w:r w:rsidRPr="008C4C62">
        <w:rPr>
          <w:spacing w:val="1"/>
        </w:rPr>
        <w:t xml:space="preserve"> </w:t>
      </w:r>
      <w:r w:rsidRPr="008C4C62">
        <w:t>контекст.</w:t>
      </w:r>
    </w:p>
    <w:p w:rsidR="00C91F09" w:rsidRPr="008C4C62" w:rsidRDefault="00C91F09" w:rsidP="008C4C62">
      <w:pPr>
        <w:pStyle w:val="a7"/>
        <w:spacing w:line="276" w:lineRule="auto"/>
        <w:ind w:left="1134" w:right="288" w:firstLine="567"/>
        <w:jc w:val="both"/>
      </w:pPr>
      <w:r w:rsidRPr="008C4C62">
        <w:t>Воспитывающая среда – это особая форма организации образовательного</w:t>
      </w:r>
      <w:r w:rsidRPr="008C4C62">
        <w:rPr>
          <w:spacing w:val="1"/>
        </w:rPr>
        <w:t xml:space="preserve"> </w:t>
      </w:r>
      <w:r w:rsidRPr="008C4C62">
        <w:t>процесса,</w:t>
      </w:r>
      <w:r w:rsidRPr="008C4C62">
        <w:rPr>
          <w:spacing w:val="-4"/>
        </w:rPr>
        <w:t xml:space="preserve"> </w:t>
      </w:r>
      <w:r w:rsidRPr="008C4C62">
        <w:t>реализующего</w:t>
      </w:r>
      <w:r w:rsidRPr="008C4C62">
        <w:rPr>
          <w:spacing w:val="-2"/>
        </w:rPr>
        <w:t xml:space="preserve"> </w:t>
      </w:r>
      <w:r w:rsidRPr="008C4C62">
        <w:t>цель</w:t>
      </w:r>
      <w:r w:rsidRPr="008C4C62">
        <w:rPr>
          <w:spacing w:val="-2"/>
        </w:rPr>
        <w:t xml:space="preserve"> </w:t>
      </w:r>
      <w:r w:rsidRPr="008C4C62">
        <w:t>и</w:t>
      </w:r>
      <w:r w:rsidRPr="008C4C62">
        <w:rPr>
          <w:spacing w:val="-4"/>
        </w:rPr>
        <w:t xml:space="preserve"> </w:t>
      </w:r>
      <w:r w:rsidRPr="008C4C62">
        <w:t>задачи</w:t>
      </w:r>
      <w:r w:rsidRPr="008C4C62">
        <w:rPr>
          <w:spacing w:val="-2"/>
        </w:rPr>
        <w:t xml:space="preserve"> </w:t>
      </w:r>
      <w:r w:rsidRPr="008C4C62">
        <w:t>воспитания.</w:t>
      </w:r>
      <w:r w:rsidRPr="008C4C62">
        <w:rPr>
          <w:spacing w:val="-2"/>
        </w:rPr>
        <w:t xml:space="preserve"> </w:t>
      </w:r>
      <w:r w:rsidRPr="008C4C62">
        <w:t>Воспитывающая</w:t>
      </w:r>
      <w:r w:rsidRPr="008C4C62">
        <w:rPr>
          <w:spacing w:val="-2"/>
        </w:rPr>
        <w:t xml:space="preserve"> </w:t>
      </w:r>
      <w:r w:rsidRPr="008C4C62">
        <w:t>среда</w:t>
      </w:r>
      <w:r w:rsidRPr="008C4C62">
        <w:rPr>
          <w:spacing w:val="-4"/>
        </w:rPr>
        <w:t xml:space="preserve"> </w:t>
      </w:r>
      <w:r w:rsidRPr="008C4C62">
        <w:t>определяется</w:t>
      </w:r>
      <w:r w:rsidRPr="008C4C62">
        <w:rPr>
          <w:spacing w:val="-57"/>
        </w:rPr>
        <w:t xml:space="preserve"> </w:t>
      </w:r>
      <w:r w:rsidRPr="008C4C62">
        <w:t>целью и задачами воспитания, духовно-нравственными и социокультурными</w:t>
      </w:r>
      <w:r w:rsidRPr="008C4C62">
        <w:rPr>
          <w:spacing w:val="1"/>
        </w:rPr>
        <w:t xml:space="preserve"> </w:t>
      </w:r>
      <w:r w:rsidRPr="008C4C62">
        <w:t>ценностями, образцами и практиками. Основными характеристиками воспитывающей</w:t>
      </w:r>
      <w:r w:rsidRPr="008C4C62">
        <w:rPr>
          <w:spacing w:val="1"/>
        </w:rPr>
        <w:t xml:space="preserve"> </w:t>
      </w:r>
      <w:r w:rsidRPr="008C4C62">
        <w:t>среды</w:t>
      </w:r>
      <w:r w:rsidRPr="008C4C62">
        <w:rPr>
          <w:spacing w:val="-2"/>
        </w:rPr>
        <w:t xml:space="preserve"> </w:t>
      </w:r>
      <w:r w:rsidRPr="008C4C62">
        <w:t>являются ее</w:t>
      </w:r>
      <w:r w:rsidRPr="008C4C62">
        <w:rPr>
          <w:spacing w:val="-1"/>
        </w:rPr>
        <w:t xml:space="preserve"> </w:t>
      </w:r>
      <w:r w:rsidRPr="008C4C62">
        <w:t>насыщенность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структурированность.</w:t>
      </w:r>
    </w:p>
    <w:p w:rsidR="00C91F09" w:rsidRPr="008C4C62" w:rsidRDefault="00C91F09" w:rsidP="008C4C6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Воспитывающие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общности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(сообщества)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в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детском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лагере: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27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детские (одновозрастные и разновозрастные отряды). Ключевым механизмом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 в детском лагере является временный детский коллектив. Чтобы эффективно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использовать воспитательный потенциал временного детского коллектива, необходимо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учитывать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особенности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 закономерности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временного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коллектива.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детско-взрослые. Основная цель – содействие, сотворчество и сопереживание,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взаимопонимание и взаимное уважение, наличие общих ценностей и смыслов у всех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участников.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Главная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детско-взрослая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общность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детском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– «</w:t>
      </w:r>
      <w:proofErr w:type="gramStart"/>
      <w:r w:rsidRPr="008C4C62">
        <w:rPr>
          <w:sz w:val="28"/>
          <w:szCs w:val="28"/>
        </w:rPr>
        <w:t>Дети-Вожатый</w:t>
      </w:r>
      <w:proofErr w:type="gramEnd"/>
      <w:r w:rsidRPr="008C4C62">
        <w:rPr>
          <w:sz w:val="28"/>
          <w:szCs w:val="28"/>
        </w:rPr>
        <w:t>».</w:t>
      </w:r>
    </w:p>
    <w:p w:rsidR="00C91F09" w:rsidRPr="008C4C62" w:rsidRDefault="00C91F09" w:rsidP="008200A2">
      <w:pPr>
        <w:pStyle w:val="110"/>
        <w:numPr>
          <w:ilvl w:val="1"/>
          <w:numId w:val="22"/>
        </w:numPr>
        <w:tabs>
          <w:tab w:val="left" w:pos="4038"/>
        </w:tabs>
        <w:ind w:left="4037" w:hanging="493"/>
        <w:jc w:val="both"/>
        <w:rPr>
          <w:b w:val="0"/>
        </w:rPr>
      </w:pPr>
      <w:r w:rsidRPr="008C4C62">
        <w:rPr>
          <w:b w:val="0"/>
        </w:rPr>
        <w:t>Основные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направления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воспитания</w:t>
      </w:r>
    </w:p>
    <w:p w:rsidR="00C91F09" w:rsidRPr="008C4C62" w:rsidRDefault="00C91F09" w:rsidP="008C4C62">
      <w:pPr>
        <w:pStyle w:val="a7"/>
        <w:spacing w:line="276" w:lineRule="auto"/>
        <w:ind w:left="1134" w:right="5" w:firstLine="567"/>
        <w:jc w:val="both"/>
      </w:pPr>
      <w:r w:rsidRPr="008C4C62">
        <w:t>Практическая реализация цели и задач воспитания осуществляется в рамках</w:t>
      </w:r>
      <w:r w:rsidRPr="008C4C62">
        <w:rPr>
          <w:spacing w:val="-57"/>
        </w:rPr>
        <w:t xml:space="preserve"> </w:t>
      </w:r>
      <w:r w:rsidRPr="008C4C62">
        <w:t>следующих</w:t>
      </w:r>
      <w:r w:rsidRPr="008C4C62">
        <w:rPr>
          <w:spacing w:val="1"/>
        </w:rPr>
        <w:t xml:space="preserve"> </w:t>
      </w:r>
      <w:r w:rsidRPr="008C4C62">
        <w:t>направлений</w:t>
      </w:r>
      <w:r w:rsidRPr="008C4C62">
        <w:rPr>
          <w:spacing w:val="1"/>
        </w:rPr>
        <w:t xml:space="preserve"> </w:t>
      </w:r>
      <w:r w:rsidRPr="008C4C62">
        <w:t>воспитательной</w:t>
      </w:r>
      <w:r w:rsidRPr="008C4C62">
        <w:rPr>
          <w:spacing w:val="1"/>
        </w:rPr>
        <w:t xml:space="preserve"> </w:t>
      </w:r>
      <w:r w:rsidRPr="008C4C62">
        <w:t>работы: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гражданское воспитание, формирование российской гражданской идентичности,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принадлежности к общности граждан Российской Федерации, к народу России как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источнику</w:t>
      </w:r>
      <w:r w:rsidRPr="008C4C62">
        <w:rPr>
          <w:spacing w:val="-9"/>
          <w:sz w:val="28"/>
          <w:szCs w:val="28"/>
        </w:rPr>
        <w:t xml:space="preserve"> </w:t>
      </w:r>
      <w:r w:rsidRPr="008C4C62">
        <w:rPr>
          <w:sz w:val="28"/>
          <w:szCs w:val="28"/>
        </w:rPr>
        <w:t>власти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3"/>
          <w:sz w:val="28"/>
          <w:szCs w:val="28"/>
        </w:rPr>
        <w:t xml:space="preserve"> </w:t>
      </w:r>
      <w:r w:rsidRPr="008C4C62">
        <w:rPr>
          <w:sz w:val="28"/>
          <w:szCs w:val="28"/>
        </w:rPr>
        <w:t>субъекту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тысячелетней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="008C4C6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государственности, знание и уважение прав, свобод и обязанностей гражданина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 Федерации;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воспитание патриотизма, любви к своему народу и уважения к другим народам</w:t>
      </w:r>
      <w:r w:rsidR="008C4C62">
        <w:rPr>
          <w:sz w:val="28"/>
          <w:szCs w:val="28"/>
        </w:rPr>
        <w:t xml:space="preserve"> 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общероссийской культурной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идентичности;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духовно-нравственное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обучающихся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lastRenderedPageBreak/>
        <w:t>духовно-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нравственной культуры народов России, традиционных религий народов России,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формирование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традиционных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семейных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ценностей;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эстетическое воспитание: формирование эстетической культуры на основе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российских традиционных духовных ценностей, приобщение к лучшим образцам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отечественного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мирового искусства;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экологическое воспитание: формирование экологической культуры,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ответственного, бережного отношения к природе, окружающей среде на основе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традиционных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духовных ценностей;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277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трудовое воспитание: воспитание уважения к труду, трудящимся, результатам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труда (своего и других людей), ориентации на трудовую деятельность, получение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профессии, личностное самовыражение в продуктивном, нравственно достойном труде 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российском обществе, на достижение выдающихся результатов в труде,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профессиональной деятельности;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7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физическое воспитание и воспитание культуры здорового образа жизни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безопасности: развитие физических способностей с учетом возможностей и состояния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здоровья, формирование культуры здорового образа жизни, личной и общественной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безопасности;</w:t>
      </w:r>
    </w:p>
    <w:p w:rsidR="00C91F09" w:rsidRPr="008C4C62" w:rsidRDefault="00C91F09" w:rsidP="008C4C62">
      <w:pPr>
        <w:spacing w:after="0" w:line="276" w:lineRule="auto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-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познавательное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воспитания: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стремление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к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познанию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себя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других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людей,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природы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общества, к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знаниям,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образованию.</w:t>
      </w:r>
    </w:p>
    <w:p w:rsidR="00C91F09" w:rsidRPr="008200A2" w:rsidRDefault="00C91F09" w:rsidP="008200A2">
      <w:pPr>
        <w:pStyle w:val="a9"/>
        <w:tabs>
          <w:tab w:val="left" w:pos="3368"/>
        </w:tabs>
        <w:ind w:left="1701" w:right="5" w:firstLine="0"/>
        <w:jc w:val="both"/>
        <w:rPr>
          <w:color w:val="000009"/>
          <w:sz w:val="28"/>
          <w:szCs w:val="28"/>
        </w:rPr>
      </w:pPr>
      <w:r w:rsidRPr="008C4C62">
        <w:rPr>
          <w:color w:val="000009"/>
          <w:sz w:val="28"/>
          <w:szCs w:val="28"/>
        </w:rPr>
        <w:t>Основные</w:t>
      </w:r>
      <w:r w:rsidRPr="008C4C62">
        <w:rPr>
          <w:color w:val="000009"/>
          <w:spacing w:val="-4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традиции</w:t>
      </w:r>
      <w:r w:rsidRPr="008C4C62">
        <w:rPr>
          <w:color w:val="000009"/>
          <w:spacing w:val="-4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и</w:t>
      </w:r>
      <w:r w:rsidRPr="008C4C62">
        <w:rPr>
          <w:color w:val="000009"/>
          <w:spacing w:val="-4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уникальность</w:t>
      </w:r>
      <w:r w:rsidRPr="008C4C62">
        <w:rPr>
          <w:color w:val="000009"/>
          <w:spacing w:val="-3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воспитательной</w:t>
      </w:r>
      <w:r w:rsidR="008200A2">
        <w:rPr>
          <w:color w:val="000009"/>
          <w:sz w:val="28"/>
          <w:szCs w:val="28"/>
        </w:rPr>
        <w:t xml:space="preserve"> </w:t>
      </w:r>
      <w:r w:rsidRPr="008200A2">
        <w:rPr>
          <w:color w:val="000009"/>
          <w:sz w:val="28"/>
          <w:szCs w:val="28"/>
        </w:rPr>
        <w:t>деятельности</w:t>
      </w:r>
    </w:p>
    <w:p w:rsidR="00C91F09" w:rsidRPr="008C4C62" w:rsidRDefault="00C91F09" w:rsidP="008C4C62">
      <w:pPr>
        <w:pStyle w:val="a7"/>
        <w:ind w:left="1134" w:right="5" w:firstLine="567"/>
        <w:jc w:val="both"/>
      </w:pPr>
      <w:r w:rsidRPr="008C4C62">
        <w:t>Основные</w:t>
      </w:r>
      <w:r w:rsidRPr="008C4C62">
        <w:rPr>
          <w:spacing w:val="-3"/>
        </w:rPr>
        <w:t xml:space="preserve"> </w:t>
      </w:r>
      <w:r w:rsidRPr="008C4C62">
        <w:t>традиции</w:t>
      </w:r>
      <w:r w:rsidRPr="008C4C62">
        <w:rPr>
          <w:spacing w:val="-1"/>
        </w:rPr>
        <w:t xml:space="preserve"> </w:t>
      </w:r>
      <w:r w:rsidRPr="008C4C62">
        <w:t>воспитания</w:t>
      </w:r>
      <w:r w:rsidRPr="008C4C62">
        <w:rPr>
          <w:spacing w:val="-2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детском</w:t>
      </w:r>
      <w:r w:rsidRPr="008C4C62">
        <w:rPr>
          <w:spacing w:val="-3"/>
        </w:rPr>
        <w:t xml:space="preserve"> </w:t>
      </w:r>
      <w:r w:rsidRPr="008C4C62">
        <w:t>лагере</w:t>
      </w:r>
      <w:r w:rsidRPr="008C4C62">
        <w:rPr>
          <w:spacing w:val="-2"/>
        </w:rPr>
        <w:t xml:space="preserve"> </w:t>
      </w:r>
      <w:r w:rsidRPr="008C4C62">
        <w:t>являются: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совместная деятельность детей и взрослых, как ведущий способ организации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воспитательной деятельности;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создание условий, при которых для каждого ребенка предполагается роль 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совместных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делах (от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участника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организатора,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лидера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или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дела);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создание условий для приобретения детьми нового социального опыта и освоения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социальных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ролей;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проведение общих мероприятий детского лагеря с учетом конструктивного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межличностного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взаимодействия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детей, 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социальной активности;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включение детей в процесс организации жизнедеятельности временного детского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коллектива;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коллективов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рамках отрядов,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кружков,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студий,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секций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иных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детских объединений, установление в них доброжелательных и товарищеских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взаимоотношений;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обмен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между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детьми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формате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«</w:t>
      </w:r>
      <w:proofErr w:type="gramStart"/>
      <w:r w:rsidRPr="008C4C62">
        <w:rPr>
          <w:sz w:val="28"/>
          <w:szCs w:val="28"/>
        </w:rPr>
        <w:t>дети-детям</w:t>
      </w:r>
      <w:proofErr w:type="gramEnd"/>
      <w:r w:rsidRPr="008C4C62">
        <w:rPr>
          <w:sz w:val="28"/>
          <w:szCs w:val="28"/>
        </w:rPr>
        <w:t>»;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ключевой фигурой воспитания является ребенок, главную роль в воспитательной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деятельности играет педагог, реализующий по отношению к </w:t>
      </w:r>
      <w:r w:rsidRPr="008C4C62">
        <w:rPr>
          <w:sz w:val="28"/>
          <w:szCs w:val="28"/>
        </w:rPr>
        <w:lastRenderedPageBreak/>
        <w:t>детям защитную, личностно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развивающую,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организационную,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посредническую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разрешении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конфликтов)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функции.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Уникальность воспитательного процесса в детском лагере заключается в</w:t>
      </w:r>
      <w:r w:rsidRPr="008C4C62">
        <w:rPr>
          <w:spacing w:val="-57"/>
        </w:rPr>
        <w:t xml:space="preserve"> </w:t>
      </w:r>
      <w:r w:rsidRPr="008C4C62">
        <w:t>кратковременности,</w:t>
      </w:r>
      <w:r w:rsidRPr="008C4C62">
        <w:rPr>
          <w:spacing w:val="-1"/>
        </w:rPr>
        <w:t xml:space="preserve"> </w:t>
      </w:r>
      <w:r w:rsidRPr="008C4C62">
        <w:t>автономности, сборности.</w:t>
      </w:r>
    </w:p>
    <w:p w:rsidR="008200A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Кратковременность – короткий период лагерной смены, характеризующийся</w:t>
      </w:r>
      <w:r w:rsidRPr="008C4C62">
        <w:rPr>
          <w:spacing w:val="1"/>
        </w:rPr>
        <w:t xml:space="preserve"> </w:t>
      </w:r>
      <w:r w:rsidRPr="008C4C62">
        <w:t>динамикой общения, деятельности, в процессе которой ярче высвечиваются личностные</w:t>
      </w:r>
      <w:r w:rsidRPr="008C4C62">
        <w:rPr>
          <w:spacing w:val="-57"/>
        </w:rPr>
        <w:t xml:space="preserve"> </w:t>
      </w:r>
      <w:r w:rsidRPr="008C4C62">
        <w:t>качества.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Автономность – изолированность ребенка от привычного социального окружения,</w:t>
      </w:r>
      <w:r w:rsidRPr="008C4C62">
        <w:rPr>
          <w:spacing w:val="-57"/>
        </w:rPr>
        <w:t xml:space="preserve"> </w:t>
      </w:r>
      <w:r w:rsidRPr="008C4C62">
        <w:t>это</w:t>
      </w:r>
      <w:r w:rsidRPr="008C4C62">
        <w:rPr>
          <w:spacing w:val="-1"/>
        </w:rPr>
        <w:t xml:space="preserve"> </w:t>
      </w:r>
      <w:r w:rsidRPr="008C4C62">
        <w:t>способствует</w:t>
      </w:r>
      <w:r w:rsidRPr="008C4C62">
        <w:rPr>
          <w:spacing w:val="3"/>
        </w:rPr>
        <w:t xml:space="preserve"> </w:t>
      </w:r>
      <w:r w:rsidRPr="008C4C62">
        <w:t>созданию обстановки доверительности.</w:t>
      </w:r>
    </w:p>
    <w:p w:rsidR="00C91F09" w:rsidRDefault="00C91F09" w:rsidP="008C4C62">
      <w:pPr>
        <w:pStyle w:val="a7"/>
        <w:spacing w:line="276" w:lineRule="auto"/>
        <w:ind w:left="1134" w:right="656" w:firstLine="567"/>
        <w:jc w:val="both"/>
      </w:pPr>
      <w:r w:rsidRPr="008C4C62">
        <w:t>Сборность – предполагает объединение детей с разным социальным опытом и</w:t>
      </w:r>
      <w:r w:rsidRPr="008C4C62">
        <w:rPr>
          <w:spacing w:val="-57"/>
        </w:rPr>
        <w:t xml:space="preserve"> </w:t>
      </w:r>
      <w:r w:rsidRPr="008C4C62">
        <w:t>разным уровнем знаний, не скованных «оценками» прежнего окружения, каждый</w:t>
      </w:r>
      <w:r w:rsidRPr="008C4C62">
        <w:rPr>
          <w:spacing w:val="1"/>
        </w:rPr>
        <w:t xml:space="preserve"> </w:t>
      </w:r>
      <w:r w:rsidRPr="008C4C62">
        <w:t>ребенок имеет возможность</w:t>
      </w:r>
      <w:r w:rsidRPr="008C4C62">
        <w:rPr>
          <w:spacing w:val="4"/>
        </w:rPr>
        <w:t xml:space="preserve"> </w:t>
      </w:r>
      <w:r w:rsidRPr="008C4C62">
        <w:t>«начать</w:t>
      </w:r>
      <w:r w:rsidRPr="008C4C62">
        <w:rPr>
          <w:spacing w:val="1"/>
        </w:rPr>
        <w:t xml:space="preserve"> </w:t>
      </w:r>
      <w:r w:rsidRPr="008C4C62">
        <w:t>все</w:t>
      </w:r>
      <w:r w:rsidRPr="008C4C62">
        <w:rPr>
          <w:spacing w:val="-1"/>
        </w:rPr>
        <w:t xml:space="preserve"> </w:t>
      </w:r>
      <w:r w:rsidRPr="008C4C62">
        <w:t>сначала».</w:t>
      </w:r>
    </w:p>
    <w:p w:rsidR="008200A2" w:rsidRPr="008C4C62" w:rsidRDefault="008200A2" w:rsidP="008C4C62">
      <w:pPr>
        <w:pStyle w:val="a7"/>
        <w:spacing w:line="276" w:lineRule="auto"/>
        <w:ind w:left="1134" w:right="656" w:firstLine="567"/>
        <w:jc w:val="both"/>
      </w:pPr>
    </w:p>
    <w:p w:rsidR="00C91F09" w:rsidRDefault="00C91F09" w:rsidP="008C4C62">
      <w:pPr>
        <w:pStyle w:val="110"/>
        <w:spacing w:line="278" w:lineRule="auto"/>
        <w:ind w:left="1134" w:right="1739" w:firstLine="567"/>
        <w:jc w:val="both"/>
        <w:rPr>
          <w:b w:val="0"/>
        </w:rPr>
      </w:pPr>
      <w:r w:rsidRPr="008C4C62">
        <w:rPr>
          <w:b w:val="0"/>
        </w:rPr>
        <w:t>Раздел II. СОДЕРЖАНИЕ, ВИДЫ И ФОРМЫ</w:t>
      </w:r>
      <w:r w:rsidRPr="008C4C62">
        <w:rPr>
          <w:b w:val="0"/>
          <w:spacing w:val="-67"/>
        </w:rPr>
        <w:t xml:space="preserve"> </w:t>
      </w:r>
      <w:r w:rsidRPr="008C4C62">
        <w:rPr>
          <w:b w:val="0"/>
        </w:rPr>
        <w:t>ВОСПИТАТЕЛЬНО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ДЕЯТЕЛЬНОСТИ</w:t>
      </w:r>
    </w:p>
    <w:p w:rsidR="008200A2" w:rsidRPr="008C4C62" w:rsidRDefault="008200A2" w:rsidP="008C4C62">
      <w:pPr>
        <w:pStyle w:val="110"/>
        <w:spacing w:line="278" w:lineRule="auto"/>
        <w:ind w:left="1134" w:right="1739" w:firstLine="567"/>
        <w:jc w:val="both"/>
        <w:rPr>
          <w:b w:val="0"/>
        </w:rPr>
      </w:pP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Достижение</w:t>
      </w:r>
      <w:r w:rsidRPr="008C4C62">
        <w:rPr>
          <w:spacing w:val="1"/>
        </w:rPr>
        <w:t xml:space="preserve"> </w:t>
      </w:r>
      <w:r w:rsidRPr="008C4C62">
        <w:t>цели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решение</w:t>
      </w:r>
      <w:r w:rsidRPr="008C4C62">
        <w:rPr>
          <w:spacing w:val="1"/>
        </w:rPr>
        <w:t xml:space="preserve"> </w:t>
      </w:r>
      <w:r w:rsidRPr="008C4C62">
        <w:t>задач</w:t>
      </w:r>
      <w:r w:rsidRPr="008C4C62">
        <w:rPr>
          <w:spacing w:val="1"/>
        </w:rPr>
        <w:t xml:space="preserve"> </w:t>
      </w:r>
      <w:r w:rsidRPr="008C4C62">
        <w:t>воспитания</w:t>
      </w:r>
      <w:r w:rsidRPr="008C4C62">
        <w:rPr>
          <w:spacing w:val="1"/>
        </w:rPr>
        <w:t xml:space="preserve"> </w:t>
      </w:r>
      <w:r w:rsidRPr="008C4C62">
        <w:t>осуществляется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рамках</w:t>
      </w:r>
      <w:r w:rsidRPr="008C4C62">
        <w:rPr>
          <w:spacing w:val="1"/>
        </w:rPr>
        <w:t xml:space="preserve"> </w:t>
      </w:r>
      <w:r w:rsidRPr="008C4C62">
        <w:t>всех</w:t>
      </w:r>
      <w:r w:rsidRPr="008C4C62">
        <w:rPr>
          <w:spacing w:val="-57"/>
        </w:rPr>
        <w:t xml:space="preserve"> </w:t>
      </w:r>
      <w:r w:rsidRPr="008C4C62">
        <w:t>направлений деятельности детского лагеря. Содержание, виды и формы воспитательной</w:t>
      </w:r>
      <w:r w:rsidRPr="008C4C62">
        <w:rPr>
          <w:spacing w:val="1"/>
        </w:rPr>
        <w:t xml:space="preserve"> </w:t>
      </w:r>
      <w:r w:rsidRPr="008C4C62">
        <w:t>деятельности представлены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соответствующих</w:t>
      </w:r>
      <w:r w:rsidRPr="008C4C62">
        <w:rPr>
          <w:spacing w:val="1"/>
        </w:rPr>
        <w:t xml:space="preserve"> </w:t>
      </w:r>
      <w:r w:rsidRPr="008C4C62">
        <w:t>модулях.</w:t>
      </w:r>
    </w:p>
    <w:p w:rsidR="00C91F09" w:rsidRPr="008C4C62" w:rsidRDefault="00C91F09" w:rsidP="008200A2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ИНВАРИАНТНЫЕ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МОДУЛИ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(обязательные)</w:t>
      </w:r>
    </w:p>
    <w:p w:rsidR="00C91F09" w:rsidRPr="008C4C62" w:rsidRDefault="00C91F09" w:rsidP="008200A2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«Будущее</w:t>
      </w:r>
      <w:r w:rsidRPr="008C4C62">
        <w:rPr>
          <w:b w:val="0"/>
          <w:spacing w:val="-1"/>
        </w:rPr>
        <w:t xml:space="preserve"> </w:t>
      </w:r>
      <w:r w:rsidRPr="008C4C62">
        <w:rPr>
          <w:b w:val="0"/>
        </w:rPr>
        <w:t>России»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Данный модуль направлен на формирование сопричастности к истории,</w:t>
      </w:r>
      <w:r w:rsidRPr="008C4C62">
        <w:rPr>
          <w:spacing w:val="1"/>
        </w:rPr>
        <w:t xml:space="preserve"> </w:t>
      </w:r>
      <w:r w:rsidRPr="008C4C62">
        <w:t>географии Российской Федерации, ее этнокультурному, географическому разнообразию,</w:t>
      </w:r>
      <w:r w:rsidRPr="008C4C62">
        <w:rPr>
          <w:spacing w:val="-57"/>
        </w:rPr>
        <w:t xml:space="preserve"> </w:t>
      </w:r>
      <w:r w:rsidRPr="008C4C62">
        <w:t>формирование</w:t>
      </w:r>
      <w:r w:rsidRPr="008C4C62">
        <w:rPr>
          <w:spacing w:val="-2"/>
        </w:rPr>
        <w:t xml:space="preserve"> </w:t>
      </w:r>
      <w:r w:rsidRPr="008C4C62">
        <w:t>национальной</w:t>
      </w:r>
      <w:r w:rsidRPr="008C4C62">
        <w:rPr>
          <w:spacing w:val="-2"/>
        </w:rPr>
        <w:t xml:space="preserve"> </w:t>
      </w:r>
      <w:r w:rsidRPr="008C4C62">
        <w:t>идентичности.</w:t>
      </w:r>
    </w:p>
    <w:p w:rsidR="00C91F09" w:rsidRPr="008C4C62" w:rsidRDefault="00C91F09" w:rsidP="008200A2">
      <w:pPr>
        <w:pStyle w:val="a7"/>
        <w:tabs>
          <w:tab w:val="left" w:pos="10915"/>
        </w:tabs>
        <w:ind w:left="1134" w:firstLine="567"/>
        <w:jc w:val="both"/>
      </w:pPr>
      <w:r w:rsidRPr="008C4C62">
        <w:t>Деятельность</w:t>
      </w:r>
      <w:r w:rsidRPr="008C4C62">
        <w:rPr>
          <w:spacing w:val="-2"/>
        </w:rPr>
        <w:t xml:space="preserve"> </w:t>
      </w:r>
      <w:r w:rsidRPr="008C4C62">
        <w:t>реализуется</w:t>
      </w:r>
      <w:r w:rsidRPr="008C4C62">
        <w:rPr>
          <w:spacing w:val="-2"/>
        </w:rPr>
        <w:t xml:space="preserve"> </w:t>
      </w:r>
      <w:r w:rsidRPr="008C4C62">
        <w:t>по</w:t>
      </w:r>
      <w:r w:rsidRPr="008C4C62">
        <w:rPr>
          <w:spacing w:val="-2"/>
        </w:rPr>
        <w:t xml:space="preserve"> </w:t>
      </w:r>
      <w:r w:rsidRPr="008C4C62">
        <w:t>направлениям: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Дни единых действий, которые обязательно включаются в календарный план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воспитательной работы и проводятся по единым федеральным методическим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рекомендациям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материалам: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Участие во всероссийских мероприятиях и акциях, посвященных значимым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отечественным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международным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событиям.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Проведение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всероссийских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региональных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мероприятий.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Взаимодействие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общественными</w:t>
      </w:r>
      <w:r w:rsidRPr="008200A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организациями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200A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Федерации,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региона.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межкультурных</w:t>
      </w:r>
      <w:r w:rsidRPr="008200A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компетенций.</w:t>
      </w:r>
    </w:p>
    <w:p w:rsidR="00C91F09" w:rsidRPr="008C4C62" w:rsidRDefault="00C91F09" w:rsidP="008200A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«Ключевые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мероприятия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детского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лагеря»</w:t>
      </w:r>
    </w:p>
    <w:p w:rsidR="00C91F09" w:rsidRPr="008C4C62" w:rsidRDefault="00C91F09" w:rsidP="008200A2">
      <w:pPr>
        <w:pStyle w:val="a7"/>
        <w:spacing w:line="276" w:lineRule="auto"/>
        <w:ind w:left="1134" w:firstLine="567"/>
        <w:jc w:val="both"/>
      </w:pPr>
      <w:r w:rsidRPr="008C4C62">
        <w:t>Ключевые мероприятия – это главные традиционные мероприятия детского</w:t>
      </w:r>
      <w:r w:rsidRPr="008C4C62">
        <w:rPr>
          <w:spacing w:val="-57"/>
        </w:rPr>
        <w:t xml:space="preserve"> </w:t>
      </w:r>
      <w:r w:rsidRPr="008C4C62">
        <w:t>лагеря,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которых</w:t>
      </w:r>
      <w:r w:rsidRPr="008C4C62">
        <w:rPr>
          <w:spacing w:val="1"/>
        </w:rPr>
        <w:t xml:space="preserve"> </w:t>
      </w:r>
      <w:r w:rsidRPr="008C4C62">
        <w:t>принимает</w:t>
      </w:r>
      <w:r w:rsidRPr="008C4C62">
        <w:rPr>
          <w:spacing w:val="3"/>
        </w:rPr>
        <w:t xml:space="preserve"> </w:t>
      </w:r>
      <w:r w:rsidRPr="008C4C62">
        <w:t>участие</w:t>
      </w:r>
      <w:r w:rsidRPr="008C4C62">
        <w:rPr>
          <w:spacing w:val="-2"/>
        </w:rPr>
        <w:t xml:space="preserve"> </w:t>
      </w:r>
      <w:r w:rsidRPr="008C4C62">
        <w:t>большая</w:t>
      </w:r>
      <w:r w:rsidRPr="008C4C62">
        <w:rPr>
          <w:spacing w:val="2"/>
        </w:rPr>
        <w:t xml:space="preserve"> </w:t>
      </w:r>
      <w:r w:rsidRPr="008C4C62">
        <w:t>часть</w:t>
      </w:r>
      <w:r w:rsidRPr="008C4C62">
        <w:rPr>
          <w:spacing w:val="1"/>
        </w:rPr>
        <w:t xml:space="preserve"> </w:t>
      </w:r>
      <w:r w:rsidRPr="008C4C62">
        <w:t>детей.</w:t>
      </w:r>
    </w:p>
    <w:p w:rsidR="00C91F09" w:rsidRPr="008C4C62" w:rsidRDefault="00C91F09" w:rsidP="008200A2">
      <w:pPr>
        <w:pStyle w:val="a7"/>
        <w:spacing w:line="276" w:lineRule="auto"/>
        <w:ind w:left="1134" w:firstLine="567"/>
        <w:jc w:val="both"/>
      </w:pPr>
      <w:r w:rsidRPr="008C4C62">
        <w:t>Реализация воспитательного потенциала ключевых мероприятий детского лагеря</w:t>
      </w:r>
      <w:r w:rsidRPr="008C4C62">
        <w:rPr>
          <w:spacing w:val="-57"/>
        </w:rPr>
        <w:t xml:space="preserve"> </w:t>
      </w:r>
      <w:r w:rsidRPr="008C4C62">
        <w:t>предусматривает: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торжественное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открытие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200A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закрытие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(программы);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8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lastRenderedPageBreak/>
        <w:t>тематические дни. Проведение тематических дней и мероприятий согласно перечню</w:t>
      </w:r>
      <w:r w:rsidRPr="007F5918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государственных и народных праздников, памятных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дат;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торжественная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церемония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подъема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Государственного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флага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спортивные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праздники,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фестивали;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мероприятия,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направленные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поддержку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семейного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</w:t>
      </w:r>
    </w:p>
    <w:p w:rsidR="00C91F09" w:rsidRPr="008C4C62" w:rsidRDefault="00C91F09" w:rsidP="008C4C62">
      <w:pPr>
        <w:pStyle w:val="110"/>
        <w:ind w:left="1134" w:right="1598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«Отрядная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работа»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Воспитатель</w:t>
      </w:r>
      <w:r w:rsidRPr="008C4C62">
        <w:rPr>
          <w:spacing w:val="1"/>
        </w:rPr>
        <w:t xml:space="preserve"> </w:t>
      </w:r>
      <w:r w:rsidRPr="008C4C62">
        <w:t>организует групповую и индивидуальную работу с детьми</w:t>
      </w:r>
      <w:r w:rsidRPr="008C4C62">
        <w:rPr>
          <w:spacing w:val="-57"/>
        </w:rPr>
        <w:t xml:space="preserve"> </w:t>
      </w:r>
      <w:r w:rsidRPr="008C4C62">
        <w:t>вверенного ему временного детского коллектива – отряда. Временный детский</w:t>
      </w:r>
      <w:r w:rsidRPr="008C4C62">
        <w:rPr>
          <w:spacing w:val="-57"/>
        </w:rPr>
        <w:t xml:space="preserve"> </w:t>
      </w:r>
      <w:r w:rsidRPr="008C4C62">
        <w:t>коллектив или отряд – это группа детей, объединенных в целях организации их</w:t>
      </w:r>
      <w:r w:rsidRPr="008C4C62">
        <w:rPr>
          <w:spacing w:val="-57"/>
        </w:rPr>
        <w:t xml:space="preserve"> </w:t>
      </w:r>
      <w:r w:rsidRPr="008C4C62">
        <w:t>жизнедеятельности в</w:t>
      </w:r>
      <w:r w:rsidRPr="008C4C62">
        <w:rPr>
          <w:spacing w:val="1"/>
        </w:rPr>
        <w:t xml:space="preserve"> </w:t>
      </w:r>
      <w:r w:rsidRPr="008C4C62">
        <w:t>условиях</w:t>
      </w:r>
      <w:r w:rsidRPr="008C4C62">
        <w:rPr>
          <w:spacing w:val="2"/>
        </w:rPr>
        <w:t xml:space="preserve"> </w:t>
      </w:r>
      <w:r w:rsidRPr="008C4C62">
        <w:t>детского лагеря.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Для эффективного использования воспитательного потенциала отрядной работы</w:t>
      </w:r>
      <w:r w:rsidRPr="008C4C62">
        <w:rPr>
          <w:spacing w:val="-57"/>
        </w:rPr>
        <w:t xml:space="preserve"> </w:t>
      </w:r>
      <w:r w:rsidRPr="008C4C62">
        <w:t>необходимо</w:t>
      </w:r>
      <w:r w:rsidRPr="008C4C62">
        <w:rPr>
          <w:spacing w:val="1"/>
        </w:rPr>
        <w:t xml:space="preserve"> </w:t>
      </w:r>
      <w:r w:rsidRPr="008C4C62">
        <w:t>учитывать</w:t>
      </w:r>
      <w:r w:rsidRPr="008C4C62">
        <w:rPr>
          <w:spacing w:val="1"/>
        </w:rPr>
        <w:t xml:space="preserve"> </w:t>
      </w:r>
      <w:r w:rsidRPr="008C4C62">
        <w:t>особенности временного детского</w:t>
      </w:r>
      <w:r w:rsidRPr="008C4C62">
        <w:rPr>
          <w:spacing w:val="-1"/>
        </w:rPr>
        <w:t xml:space="preserve"> </w:t>
      </w:r>
      <w:r w:rsidRPr="008C4C62">
        <w:t>коллектива: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коллектив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функционирует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течение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промежутка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времени</w:t>
      </w:r>
      <w:r w:rsidRPr="008C4C62">
        <w:rPr>
          <w:spacing w:val="-1"/>
          <w:sz w:val="28"/>
          <w:szCs w:val="28"/>
        </w:rPr>
        <w:t xml:space="preserve"> </w:t>
      </w:r>
      <w:r w:rsidR="00F21B40">
        <w:rPr>
          <w:sz w:val="28"/>
          <w:szCs w:val="28"/>
        </w:rPr>
        <w:t>в 21 календарный день</w:t>
      </w:r>
      <w:r w:rsidRPr="008C4C62">
        <w:rPr>
          <w:sz w:val="28"/>
          <w:szCs w:val="28"/>
        </w:rPr>
        <w:t>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6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как правило,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объединяет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из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классов;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автономность существования: влияние внешних факторов уменьшается, ослабляется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влияние прежнего социума, например, семьи, класса, друзей. В то же время у коллектива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появляется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место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жизнедеятельности;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коллективная деятельность. Участники коллектива вовлечены в совместную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деятельность;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завершенность развития: полный цикл: от формирования до завершения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функционирования.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Отрядная работа строится с учетом закономерности развития временного</w:t>
      </w:r>
      <w:r w:rsidRPr="008C4C62">
        <w:rPr>
          <w:spacing w:val="1"/>
        </w:rPr>
        <w:t xml:space="preserve"> </w:t>
      </w:r>
      <w:r w:rsidRPr="008C4C62">
        <w:t>детского коллектива (роста межличностных отношений) и логики развития лагерной</w:t>
      </w:r>
      <w:r w:rsidRPr="008C4C62">
        <w:rPr>
          <w:spacing w:val="-57"/>
        </w:rPr>
        <w:t xml:space="preserve"> </w:t>
      </w:r>
      <w:r w:rsidRPr="008C4C62">
        <w:t>смены.</w:t>
      </w:r>
    </w:p>
    <w:p w:rsidR="00C91F09" w:rsidRPr="008C4C62" w:rsidRDefault="00C91F09" w:rsidP="008200A2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Реализация</w:t>
      </w:r>
      <w:r w:rsidRPr="008C4C62">
        <w:rPr>
          <w:spacing w:val="-3"/>
        </w:rPr>
        <w:t xml:space="preserve"> </w:t>
      </w:r>
      <w:r w:rsidRPr="008C4C62">
        <w:t>воспитательного</w:t>
      </w:r>
      <w:r w:rsidRPr="008C4C62">
        <w:rPr>
          <w:spacing w:val="-3"/>
        </w:rPr>
        <w:t xml:space="preserve"> </w:t>
      </w:r>
      <w:r w:rsidRPr="008C4C62">
        <w:t>потенциала</w:t>
      </w:r>
      <w:r w:rsidRPr="008C4C62">
        <w:rPr>
          <w:spacing w:val="-3"/>
        </w:rPr>
        <w:t xml:space="preserve"> </w:t>
      </w:r>
      <w:r w:rsidRPr="008C4C62">
        <w:t>отрядной</w:t>
      </w:r>
      <w:r w:rsidRPr="008C4C62">
        <w:rPr>
          <w:spacing w:val="-2"/>
        </w:rPr>
        <w:t xml:space="preserve"> </w:t>
      </w:r>
      <w:r w:rsidRPr="008C4C62">
        <w:t>работы</w:t>
      </w:r>
      <w:r w:rsidRPr="008C4C62">
        <w:rPr>
          <w:spacing w:val="-3"/>
        </w:rPr>
        <w:t xml:space="preserve"> </w:t>
      </w:r>
      <w:r w:rsidRPr="008C4C62">
        <w:t>предусматривает: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планирование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проведение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отрядной деятельности;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поддержку активной позиции каждого ребенка, предоставления им возможности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обсуждения и принятия решений, создания благоприятной среды для общения;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доверительное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 поддержку</w:t>
      </w:r>
      <w:r w:rsidRPr="008C4C62">
        <w:rPr>
          <w:spacing w:val="-10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 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решении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проблем,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конфликтных ситуаций;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организацию интересных и полезных для личностного развития ребенка совместных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дел, позволяющих вовлекать в них детей с разными потребностями, давать 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возможности для самореализации, устанавливать и укреплять доверительные отношения,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стать для них значимым взрослым, задающим образцы поведения; вовлечение каждого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и </w:t>
      </w:r>
      <w:proofErr w:type="spellStart"/>
      <w:r w:rsidRPr="008C4C62">
        <w:rPr>
          <w:sz w:val="28"/>
          <w:szCs w:val="28"/>
        </w:rPr>
        <w:t>общелагерные</w:t>
      </w:r>
      <w:proofErr w:type="spellEnd"/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ролях;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 и сплочение отряда через игры, тренинги на сплочение и</w:t>
      </w:r>
      <w:r w:rsidRPr="008C4C62">
        <w:rPr>
          <w:spacing w:val="-58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lastRenderedPageBreak/>
        <w:t>командообразование</w:t>
      </w:r>
      <w:proofErr w:type="spellEnd"/>
      <w:r w:rsidRPr="008C4C62">
        <w:rPr>
          <w:sz w:val="28"/>
          <w:szCs w:val="28"/>
        </w:rPr>
        <w:t>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предъявление единых педагогических требований (ЕПТ) по выполнению режима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распорядка дня, по самообслуживанию, дисциплине и поведению, санитарн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гигиенических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требований;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принятие совместно с детьми законов и правил отряда, которым они</w:t>
      </w:r>
      <w:r w:rsidR="008200A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будут следовать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 детском лагере, а также символов, названия, девиза, эмблемы, песни, которые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подчеркнут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принадлежность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именно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этому</w:t>
      </w:r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конкретному</w:t>
      </w:r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коллективу;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диагностику интересов, склонностей, ценностных ориентаций, выявление лидеров,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аутсайдеров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через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наблюдение, игры, анкеты;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spacing w:line="278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аналитическую работу с детьми: анализ дня, анализ ситуации, мероприятия, анализ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результатов;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поддержка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инициатив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самоуправления;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5"/>
        </w:tabs>
        <w:spacing w:line="276" w:lineRule="auto"/>
        <w:ind w:left="1134" w:right="2031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сбор отряда: хозяйственный сбор, организационный сбор, утренний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информационный сбор отряда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др.</w:t>
      </w:r>
    </w:p>
    <w:p w:rsidR="00C91F09" w:rsidRPr="008C4C62" w:rsidRDefault="00C91F09" w:rsidP="008C4C6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«Коллективно-творческое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дело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(КТД)»</w:t>
      </w:r>
    </w:p>
    <w:p w:rsidR="00C91F09" w:rsidRPr="008C4C62" w:rsidRDefault="00C91F09" w:rsidP="008C4C62">
      <w:pPr>
        <w:pStyle w:val="a7"/>
        <w:spacing w:line="276" w:lineRule="auto"/>
        <w:ind w:left="1134" w:right="211" w:firstLine="567"/>
        <w:jc w:val="both"/>
      </w:pPr>
      <w:r w:rsidRPr="008C4C62">
        <w:t>Это форма организации деятельности группы детей, направленная на</w:t>
      </w:r>
      <w:r w:rsidRPr="008C4C62">
        <w:rPr>
          <w:spacing w:val="1"/>
        </w:rPr>
        <w:t xml:space="preserve"> </w:t>
      </w:r>
      <w:r w:rsidRPr="008C4C62">
        <w:t>взаимодействие коллектива, реализацию и развитие способностей ребенка, получение</w:t>
      </w:r>
      <w:r w:rsidRPr="008C4C62">
        <w:rPr>
          <w:spacing w:val="1"/>
        </w:rPr>
        <w:t xml:space="preserve"> </w:t>
      </w:r>
      <w:r w:rsidRPr="008C4C62">
        <w:t xml:space="preserve">новых навыков и умений, </w:t>
      </w:r>
      <w:proofErr w:type="gramStart"/>
      <w:r w:rsidRPr="008C4C62">
        <w:t>при</w:t>
      </w:r>
      <w:proofErr w:type="gramEnd"/>
      <w:r w:rsidRPr="008C4C62">
        <w:t xml:space="preserve"> которой воспитатели действуют как старшие помощники и</w:t>
      </w:r>
      <w:r w:rsidRPr="008C4C62">
        <w:rPr>
          <w:spacing w:val="-58"/>
        </w:rPr>
        <w:t xml:space="preserve"> </w:t>
      </w:r>
      <w:r w:rsidRPr="008C4C62">
        <w:t>наставники детей.</w:t>
      </w:r>
      <w:r w:rsidRPr="008C4C62">
        <w:rPr>
          <w:spacing w:val="-3"/>
        </w:rPr>
        <w:t xml:space="preserve"> </w:t>
      </w:r>
      <w:r w:rsidRPr="008C4C62">
        <w:t>КТД</w:t>
      </w:r>
      <w:r w:rsidRPr="008C4C62">
        <w:rPr>
          <w:spacing w:val="-1"/>
        </w:rPr>
        <w:t xml:space="preserve"> </w:t>
      </w:r>
      <w:r w:rsidRPr="008C4C62">
        <w:t>могут</w:t>
      </w:r>
      <w:r w:rsidRPr="008C4C62">
        <w:rPr>
          <w:spacing w:val="-1"/>
        </w:rPr>
        <w:t xml:space="preserve"> </w:t>
      </w:r>
      <w:r w:rsidRPr="008C4C62">
        <w:t>быть</w:t>
      </w:r>
      <w:r w:rsidRPr="008C4C62">
        <w:rPr>
          <w:spacing w:val="1"/>
        </w:rPr>
        <w:t xml:space="preserve"> </w:t>
      </w:r>
      <w:r w:rsidRPr="008C4C62">
        <w:t>отрядными</w:t>
      </w:r>
      <w:r w:rsidRPr="008C4C62">
        <w:rPr>
          <w:spacing w:val="1"/>
        </w:rPr>
        <w:t xml:space="preserve"> </w:t>
      </w:r>
      <w:r w:rsidRPr="008C4C62">
        <w:t xml:space="preserve">и </w:t>
      </w:r>
      <w:proofErr w:type="spellStart"/>
      <w:r w:rsidRPr="008C4C62">
        <w:t>общелагерными</w:t>
      </w:r>
      <w:proofErr w:type="spellEnd"/>
      <w:r w:rsidRPr="008C4C62">
        <w:t>.</w:t>
      </w:r>
    </w:p>
    <w:p w:rsidR="00C91F09" w:rsidRPr="008C4C62" w:rsidRDefault="00C91F09" w:rsidP="006D05C0">
      <w:pPr>
        <w:pStyle w:val="a7"/>
        <w:spacing w:line="276" w:lineRule="auto"/>
        <w:ind w:left="1134" w:right="5" w:firstLine="567"/>
        <w:jc w:val="both"/>
      </w:pPr>
      <w:r w:rsidRPr="008C4C62">
        <w:t>Различаются следующие виды КТД по направленности деятельности: трудовые,</w:t>
      </w:r>
      <w:r w:rsidRPr="008C4C62">
        <w:rPr>
          <w:spacing w:val="-57"/>
        </w:rPr>
        <w:t xml:space="preserve"> </w:t>
      </w:r>
      <w:r w:rsidRPr="008C4C62">
        <w:t>познавательные, художественные, экологические, досуговые, спортивные. Каждый вид</w:t>
      </w:r>
      <w:r w:rsidRPr="008C4C62">
        <w:rPr>
          <w:spacing w:val="-58"/>
        </w:rPr>
        <w:t xml:space="preserve"> </w:t>
      </w:r>
      <w:r w:rsidRPr="008C4C62">
        <w:t>коллективного творческого дела обогащает личность определенным видом</w:t>
      </w:r>
      <w:r w:rsidRPr="008C4C62">
        <w:rPr>
          <w:spacing w:val="1"/>
        </w:rPr>
        <w:t xml:space="preserve"> </w:t>
      </w:r>
      <w:r w:rsidRPr="008C4C62">
        <w:t>общественного</w:t>
      </w:r>
      <w:r w:rsidRPr="008C4C62">
        <w:rPr>
          <w:spacing w:val="-1"/>
        </w:rPr>
        <w:t xml:space="preserve"> </w:t>
      </w:r>
      <w:r w:rsidRPr="008C4C62">
        <w:t>ценного</w:t>
      </w:r>
      <w:r w:rsidRPr="008C4C62">
        <w:rPr>
          <w:spacing w:val="-3"/>
        </w:rPr>
        <w:t xml:space="preserve"> </w:t>
      </w:r>
      <w:r w:rsidRPr="008C4C62">
        <w:t>опыта.</w:t>
      </w:r>
    </w:p>
    <w:p w:rsidR="00C91F09" w:rsidRPr="008C4C62" w:rsidRDefault="00C91F09" w:rsidP="006D05C0">
      <w:pPr>
        <w:pStyle w:val="110"/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«Самоуправление»</w:t>
      </w:r>
    </w:p>
    <w:p w:rsidR="00C91F09" w:rsidRPr="008C4C62" w:rsidRDefault="00C91F09" w:rsidP="006D05C0">
      <w:pPr>
        <w:pStyle w:val="a7"/>
        <w:spacing w:line="278" w:lineRule="auto"/>
        <w:ind w:left="1134" w:firstLine="567"/>
        <w:jc w:val="both"/>
      </w:pPr>
      <w:r w:rsidRPr="008C4C62">
        <w:t>Реализация воспитательного потенциала системы детского самоуправления</w:t>
      </w:r>
      <w:r w:rsidRPr="008C4C62">
        <w:rPr>
          <w:spacing w:val="1"/>
        </w:rPr>
        <w:t xml:space="preserve"> </w:t>
      </w:r>
      <w:r w:rsidRPr="008C4C62">
        <w:t>направлена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3"/>
        </w:rPr>
        <w:t xml:space="preserve"> </w:t>
      </w:r>
      <w:r w:rsidRPr="008C4C62">
        <w:t>формирование</w:t>
      </w:r>
      <w:r w:rsidRPr="008C4C62">
        <w:rPr>
          <w:spacing w:val="-2"/>
        </w:rPr>
        <w:t xml:space="preserve"> </w:t>
      </w:r>
      <w:r w:rsidRPr="008C4C62">
        <w:t>детско-взрослой</w:t>
      </w:r>
      <w:r w:rsidRPr="008C4C62">
        <w:rPr>
          <w:spacing w:val="-1"/>
        </w:rPr>
        <w:t xml:space="preserve"> </w:t>
      </w:r>
      <w:r w:rsidRPr="008C4C62">
        <w:t>общности,</w:t>
      </w:r>
      <w:r w:rsidRPr="008C4C62">
        <w:rPr>
          <w:spacing w:val="-2"/>
        </w:rPr>
        <w:t xml:space="preserve"> </w:t>
      </w:r>
      <w:r w:rsidRPr="008C4C62">
        <w:t>основанной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3"/>
        </w:rPr>
        <w:t xml:space="preserve"> </w:t>
      </w:r>
      <w:r w:rsidR="006D05C0">
        <w:t xml:space="preserve">партнерстве </w:t>
      </w:r>
      <w:r w:rsidRPr="008C4C62">
        <w:t>детей и взрослых по организации совместной деятельности, предполагает реализацию</w:t>
      </w:r>
      <w:r w:rsidRPr="008C4C62">
        <w:rPr>
          <w:spacing w:val="1"/>
        </w:rPr>
        <w:t xml:space="preserve"> </w:t>
      </w:r>
      <w:r w:rsidRPr="008C4C62">
        <w:t>детской активности и направлена на развитие коммуникативной культуры детей,</w:t>
      </w:r>
      <w:r w:rsidRPr="008C4C62">
        <w:rPr>
          <w:spacing w:val="1"/>
        </w:rPr>
        <w:t xml:space="preserve"> </w:t>
      </w:r>
      <w:r w:rsidRPr="008C4C62">
        <w:t>инициативности</w:t>
      </w:r>
      <w:r w:rsidRPr="008C4C62">
        <w:rPr>
          <w:spacing w:val="-5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ответственности,</w:t>
      </w:r>
      <w:r w:rsidRPr="008C4C62">
        <w:rPr>
          <w:spacing w:val="-3"/>
        </w:rPr>
        <w:t xml:space="preserve"> </w:t>
      </w:r>
      <w:r w:rsidRPr="008C4C62">
        <w:t>формирование</w:t>
      </w:r>
      <w:r w:rsidRPr="008C4C62">
        <w:rPr>
          <w:spacing w:val="-4"/>
        </w:rPr>
        <w:t xml:space="preserve"> </w:t>
      </w:r>
      <w:r w:rsidRPr="008C4C62">
        <w:t>навыков</w:t>
      </w:r>
      <w:r w:rsidRPr="008C4C62">
        <w:rPr>
          <w:spacing w:val="-4"/>
        </w:rPr>
        <w:t xml:space="preserve"> </w:t>
      </w:r>
      <w:r w:rsidRPr="008C4C62">
        <w:t>общения</w:t>
      </w:r>
      <w:r w:rsidRPr="008C4C62">
        <w:rPr>
          <w:spacing w:val="-6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сотрудничества,</w:t>
      </w:r>
      <w:r w:rsidRPr="008C4C62">
        <w:rPr>
          <w:spacing w:val="-57"/>
        </w:rPr>
        <w:t xml:space="preserve"> </w:t>
      </w:r>
      <w:r w:rsidRPr="008C4C62">
        <w:t>поддержку</w:t>
      </w:r>
      <w:r w:rsidRPr="008C4C62">
        <w:rPr>
          <w:spacing w:val="-9"/>
        </w:rPr>
        <w:t xml:space="preserve"> </w:t>
      </w:r>
      <w:r w:rsidRPr="008C4C62">
        <w:t>творческой</w:t>
      </w:r>
      <w:r w:rsidRPr="008C4C62">
        <w:rPr>
          <w:spacing w:val="1"/>
        </w:rPr>
        <w:t xml:space="preserve"> </w:t>
      </w:r>
      <w:r w:rsidRPr="008C4C62">
        <w:t>самореализации</w:t>
      </w:r>
      <w:r w:rsidRPr="008C4C62">
        <w:rPr>
          <w:spacing w:val="1"/>
        </w:rPr>
        <w:t xml:space="preserve"> </w:t>
      </w:r>
      <w:r w:rsidRPr="008C4C62">
        <w:t>детей.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Самоуправление формируется с первых дней смены, то есть в организационный</w:t>
      </w:r>
      <w:r w:rsidRPr="008C4C62">
        <w:rPr>
          <w:spacing w:val="-57"/>
        </w:rPr>
        <w:t xml:space="preserve"> </w:t>
      </w:r>
      <w:r w:rsidR="006D05C0">
        <w:rPr>
          <w:spacing w:val="-57"/>
        </w:rPr>
        <w:t xml:space="preserve"> </w:t>
      </w:r>
      <w:r w:rsidRPr="008C4C62">
        <w:t>период.</w:t>
      </w:r>
    </w:p>
    <w:p w:rsidR="00C91F09" w:rsidRPr="008C4C62" w:rsidRDefault="00C91F09" w:rsidP="006D05C0">
      <w:pPr>
        <w:pStyle w:val="a7"/>
        <w:spacing w:line="276" w:lineRule="auto"/>
        <w:ind w:left="1134" w:right="5" w:firstLine="567"/>
        <w:jc w:val="both"/>
      </w:pPr>
      <w:r w:rsidRPr="008C4C62">
        <w:t>На уровне</w:t>
      </w:r>
      <w:r w:rsidRPr="008C4C62">
        <w:rPr>
          <w:spacing w:val="-3"/>
        </w:rPr>
        <w:t xml:space="preserve"> </w:t>
      </w:r>
      <w:r w:rsidRPr="008C4C62">
        <w:t>детского</w:t>
      </w:r>
      <w:r w:rsidRPr="008C4C62">
        <w:rPr>
          <w:spacing w:val="-2"/>
        </w:rPr>
        <w:t xml:space="preserve"> </w:t>
      </w:r>
      <w:r w:rsidRPr="008C4C62">
        <w:t>лагеря</w:t>
      </w:r>
      <w:r w:rsidRPr="008C4C62">
        <w:rPr>
          <w:spacing w:val="-3"/>
        </w:rPr>
        <w:t xml:space="preserve"> </w:t>
      </w:r>
      <w:r w:rsidRPr="008C4C62">
        <w:t>самоуправление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детском</w:t>
      </w:r>
      <w:r w:rsidRPr="008C4C62">
        <w:rPr>
          <w:spacing w:val="-4"/>
        </w:rPr>
        <w:t xml:space="preserve"> </w:t>
      </w:r>
      <w:r w:rsidRPr="008C4C62">
        <w:t>лагере</w:t>
      </w:r>
      <w:r w:rsidRPr="008C4C62">
        <w:rPr>
          <w:spacing w:val="-1"/>
        </w:rPr>
        <w:t xml:space="preserve"> </w:t>
      </w:r>
      <w:r w:rsidRPr="008C4C62">
        <w:t>может</w:t>
      </w:r>
      <w:r w:rsidRPr="008C4C62">
        <w:rPr>
          <w:spacing w:val="-2"/>
        </w:rPr>
        <w:t xml:space="preserve"> </w:t>
      </w:r>
      <w:r w:rsidRPr="008C4C62">
        <w:t>складываться</w:t>
      </w:r>
      <w:r w:rsidRPr="008C4C62">
        <w:rPr>
          <w:spacing w:val="-57"/>
        </w:rPr>
        <w:t xml:space="preserve"> </w:t>
      </w:r>
      <w:r w:rsidRPr="008C4C62">
        <w:t>из деятельности временных и постоянных органов. К временным органам</w:t>
      </w:r>
      <w:r w:rsidRPr="008C4C62">
        <w:rPr>
          <w:spacing w:val="1"/>
        </w:rPr>
        <w:t xml:space="preserve"> </w:t>
      </w:r>
      <w:r w:rsidRPr="008C4C62">
        <w:t>самоуправления относятся: деятельность дежурного по отряду, работа творческих и</w:t>
      </w:r>
      <w:r w:rsidRPr="008C4C62">
        <w:rPr>
          <w:spacing w:val="1"/>
        </w:rPr>
        <w:t xml:space="preserve"> </w:t>
      </w:r>
      <w:r w:rsidRPr="008C4C62">
        <w:t>инициативных групп. Постоянно действующий орган</w:t>
      </w:r>
      <w:r w:rsidRPr="008C4C62">
        <w:rPr>
          <w:spacing w:val="1"/>
        </w:rPr>
        <w:t xml:space="preserve"> </w:t>
      </w:r>
      <w:r w:rsidRPr="008C4C62">
        <w:t>самоуправления -</w:t>
      </w:r>
      <w:r w:rsidRPr="008C4C62">
        <w:rPr>
          <w:spacing w:val="1"/>
        </w:rPr>
        <w:t xml:space="preserve"> </w:t>
      </w:r>
      <w:r w:rsidRPr="008C4C62">
        <w:t>это</w:t>
      </w:r>
      <w:r w:rsidRPr="008C4C62">
        <w:rPr>
          <w:spacing w:val="1"/>
        </w:rPr>
        <w:t xml:space="preserve"> </w:t>
      </w:r>
      <w:r w:rsidRPr="008C4C62">
        <w:t>совет</w:t>
      </w:r>
      <w:r w:rsidRPr="008C4C62">
        <w:rPr>
          <w:spacing w:val="1"/>
        </w:rPr>
        <w:t xml:space="preserve"> </w:t>
      </w:r>
      <w:r w:rsidRPr="008C4C62">
        <w:t>отряда.</w:t>
      </w:r>
    </w:p>
    <w:p w:rsidR="00C91F09" w:rsidRPr="008C4C62" w:rsidRDefault="00C91F09" w:rsidP="008C4C62">
      <w:pPr>
        <w:pStyle w:val="110"/>
        <w:ind w:left="1134" w:right="2292" w:firstLine="567"/>
        <w:jc w:val="both"/>
        <w:rPr>
          <w:b w:val="0"/>
        </w:rPr>
      </w:pPr>
      <w:r w:rsidRPr="008C4C62">
        <w:rPr>
          <w:b w:val="0"/>
        </w:rPr>
        <w:lastRenderedPageBreak/>
        <w:t>Модуль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«Здоровый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образ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жизни»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Модуль предполагает восстановление физического и психического здоровья в</w:t>
      </w:r>
      <w:r w:rsidRPr="008C4C62">
        <w:rPr>
          <w:spacing w:val="-57"/>
        </w:rPr>
        <w:t xml:space="preserve"> </w:t>
      </w:r>
      <w:r w:rsidRPr="008C4C62">
        <w:t>благоприятных природных и социокультурных условиях, освоение способов</w:t>
      </w:r>
      <w:r w:rsidRPr="008C4C62">
        <w:rPr>
          <w:spacing w:val="1"/>
        </w:rPr>
        <w:t xml:space="preserve"> </w:t>
      </w:r>
      <w:r w:rsidRPr="008C4C62">
        <w:t>восстановления и укрепления здоровья, формирование ценностного отношения к</w:t>
      </w:r>
      <w:r w:rsidRPr="008C4C62">
        <w:rPr>
          <w:spacing w:val="1"/>
        </w:rPr>
        <w:t xml:space="preserve"> </w:t>
      </w:r>
      <w:r w:rsidRPr="008C4C62">
        <w:t>собственному</w:t>
      </w:r>
      <w:r w:rsidRPr="008C4C62">
        <w:rPr>
          <w:spacing w:val="-6"/>
        </w:rPr>
        <w:t xml:space="preserve"> </w:t>
      </w:r>
      <w:r w:rsidRPr="008C4C62">
        <w:t>здоровью, способов</w:t>
      </w:r>
      <w:r w:rsidRPr="008C4C62">
        <w:rPr>
          <w:spacing w:val="-1"/>
        </w:rPr>
        <w:t xml:space="preserve"> </w:t>
      </w:r>
      <w:r w:rsidRPr="008C4C62">
        <w:t>его</w:t>
      </w:r>
      <w:r w:rsidRPr="008C4C62">
        <w:rPr>
          <w:spacing w:val="4"/>
        </w:rPr>
        <w:t xml:space="preserve"> </w:t>
      </w:r>
      <w:r w:rsidRPr="008C4C62">
        <w:t>укрепления и</w:t>
      </w:r>
      <w:r w:rsidRPr="008C4C62">
        <w:rPr>
          <w:spacing w:val="1"/>
        </w:rPr>
        <w:t xml:space="preserve"> </w:t>
      </w:r>
      <w:r w:rsidRPr="008C4C62">
        <w:t>т.</w:t>
      </w:r>
      <w:r w:rsidRPr="008C4C62">
        <w:rPr>
          <w:spacing w:val="-3"/>
        </w:rPr>
        <w:t xml:space="preserve"> </w:t>
      </w:r>
      <w:r w:rsidRPr="008C4C62">
        <w:t>п.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Основными составляющими здорового образа жизни является: оптимальный</w:t>
      </w:r>
      <w:r w:rsidRPr="008C4C62">
        <w:rPr>
          <w:spacing w:val="-57"/>
        </w:rPr>
        <w:t xml:space="preserve"> </w:t>
      </w:r>
      <w:r w:rsidRPr="008C4C62">
        <w:t>уровень</w:t>
      </w:r>
      <w:r w:rsidRPr="008C4C62">
        <w:rPr>
          <w:spacing w:val="-1"/>
        </w:rPr>
        <w:t xml:space="preserve"> </w:t>
      </w:r>
      <w:r w:rsidRPr="008C4C62">
        <w:t>двигательной</w:t>
      </w:r>
      <w:r w:rsidRPr="008C4C62">
        <w:rPr>
          <w:spacing w:val="-1"/>
        </w:rPr>
        <w:t xml:space="preserve"> </w:t>
      </w:r>
      <w:r w:rsidRPr="008C4C62">
        <w:t>активности,</w:t>
      </w:r>
      <w:r w:rsidRPr="008C4C62">
        <w:rPr>
          <w:spacing w:val="-3"/>
        </w:rPr>
        <w:t xml:space="preserve"> </w:t>
      </w:r>
      <w:r w:rsidRPr="008C4C62">
        <w:t>рациональное</w:t>
      </w:r>
      <w:r w:rsidRPr="008C4C62">
        <w:rPr>
          <w:spacing w:val="-3"/>
        </w:rPr>
        <w:t xml:space="preserve"> </w:t>
      </w:r>
      <w:r w:rsidRPr="008C4C62">
        <w:t>питание,</w:t>
      </w:r>
      <w:r w:rsidRPr="008C4C62">
        <w:rPr>
          <w:spacing w:val="-2"/>
        </w:rPr>
        <w:t xml:space="preserve"> </w:t>
      </w:r>
      <w:r w:rsidRPr="008C4C62">
        <w:t>соблюдение</w:t>
      </w:r>
      <w:r w:rsidRPr="008C4C62">
        <w:rPr>
          <w:spacing w:val="-3"/>
        </w:rPr>
        <w:t xml:space="preserve"> </w:t>
      </w:r>
      <w:r w:rsidRPr="008C4C62">
        <w:t>режима</w:t>
      </w:r>
      <w:r w:rsidRPr="008C4C62">
        <w:rPr>
          <w:spacing w:val="-2"/>
        </w:rPr>
        <w:t xml:space="preserve"> </w:t>
      </w:r>
      <w:r w:rsidRPr="008C4C62">
        <w:t>дня, личная гигиена, соблюдение правил поведения, позволяющих избежать травм и других</w:t>
      </w:r>
      <w:r w:rsidRPr="008C4C62">
        <w:rPr>
          <w:spacing w:val="-58"/>
        </w:rPr>
        <w:t xml:space="preserve"> </w:t>
      </w:r>
      <w:r w:rsidRPr="008C4C62">
        <w:t>повреждений.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Система мероприятий в детском лагере, направленных на воспитание</w:t>
      </w:r>
      <w:r w:rsidRPr="008C4C62">
        <w:rPr>
          <w:spacing w:val="1"/>
        </w:rPr>
        <w:t xml:space="preserve"> </w:t>
      </w:r>
      <w:r w:rsidRPr="008C4C62">
        <w:t>ответственного отношения у детей к своему здоровью и здоровью окружающих,</w:t>
      </w:r>
      <w:r w:rsidRPr="008C4C62">
        <w:rPr>
          <w:spacing w:val="-57"/>
        </w:rPr>
        <w:t xml:space="preserve"> </w:t>
      </w:r>
      <w:r w:rsidRPr="008C4C62">
        <w:t>включает: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физкультурно-спортивные мероприятия: зарядка, спортивные соревнования,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эстафеты,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спортивные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часы;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спортивно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оздоровительные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свежем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воздухе;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просветительские беседы, направленные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профилактику вредных привычек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привлечение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занятиям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физкультурой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 спортом;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встречи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известными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(интересными)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людьми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-</w:t>
      </w:r>
      <w:r w:rsidRPr="008C4C62">
        <w:rPr>
          <w:spacing w:val="54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общественными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деятелями,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деятелями спорта, культуры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искусства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др.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«Организация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предметно-эстетической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среды»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Окружающая ребенка предметно-эстетическая среда детского лагеря обогащает</w:t>
      </w:r>
      <w:r w:rsidRPr="008C4C62">
        <w:rPr>
          <w:spacing w:val="1"/>
        </w:rPr>
        <w:t xml:space="preserve"> </w:t>
      </w:r>
      <w:r w:rsidRPr="008C4C62">
        <w:t>его внутренний мир, способствует формированию у него чувства вкуса и стиля, создает</w:t>
      </w:r>
      <w:r w:rsidRPr="008C4C62">
        <w:rPr>
          <w:spacing w:val="1"/>
        </w:rPr>
        <w:t xml:space="preserve"> </w:t>
      </w:r>
      <w:r w:rsidRPr="008C4C62">
        <w:t>атмосферу психологического комфорта, поднимает настроение, предупреждает</w:t>
      </w:r>
      <w:r w:rsidRPr="008C4C62">
        <w:rPr>
          <w:spacing w:val="1"/>
        </w:rPr>
        <w:t xml:space="preserve"> </w:t>
      </w:r>
      <w:r w:rsidRPr="008C4C62">
        <w:t>стрессовые</w:t>
      </w:r>
      <w:r w:rsidRPr="008C4C62">
        <w:rPr>
          <w:spacing w:val="-4"/>
        </w:rPr>
        <w:t xml:space="preserve"> </w:t>
      </w:r>
      <w:r w:rsidRPr="008C4C62">
        <w:t>ситуации,</w:t>
      </w:r>
      <w:r w:rsidRPr="008C4C62">
        <w:rPr>
          <w:spacing w:val="-2"/>
        </w:rPr>
        <w:t xml:space="preserve"> </w:t>
      </w:r>
      <w:r w:rsidRPr="008C4C62">
        <w:t>способствует</w:t>
      </w:r>
      <w:r w:rsidRPr="008C4C62">
        <w:rPr>
          <w:spacing w:val="-2"/>
        </w:rPr>
        <w:t xml:space="preserve"> </w:t>
      </w:r>
      <w:r w:rsidRPr="008C4C62">
        <w:t>позитивному</w:t>
      </w:r>
      <w:r w:rsidRPr="008C4C62">
        <w:rPr>
          <w:spacing w:val="-6"/>
        </w:rPr>
        <w:t xml:space="preserve"> </w:t>
      </w:r>
      <w:r w:rsidRPr="008C4C62">
        <w:t>восприятию</w:t>
      </w:r>
      <w:r w:rsidRPr="008C4C62">
        <w:rPr>
          <w:spacing w:val="-2"/>
        </w:rPr>
        <w:t xml:space="preserve"> </w:t>
      </w:r>
      <w:r w:rsidRPr="008C4C62">
        <w:t>ребенком</w:t>
      </w:r>
      <w:r w:rsidRPr="008C4C62">
        <w:rPr>
          <w:spacing w:val="-3"/>
        </w:rPr>
        <w:t xml:space="preserve"> </w:t>
      </w:r>
      <w:r w:rsidRPr="008C4C62">
        <w:t>детского</w:t>
      </w:r>
      <w:r w:rsidRPr="008C4C62">
        <w:rPr>
          <w:spacing w:val="-3"/>
        </w:rPr>
        <w:t xml:space="preserve"> </w:t>
      </w:r>
      <w:r w:rsidRPr="008C4C62">
        <w:t>лагеря.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Реализация воспитательного потенциала предметно – эстетической среды</w:t>
      </w:r>
      <w:r w:rsidRPr="008C4C62">
        <w:rPr>
          <w:spacing w:val="-57"/>
        </w:rPr>
        <w:t xml:space="preserve"> </w:t>
      </w:r>
      <w:r w:rsidRPr="008C4C62">
        <w:t>предусматривает: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оформление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интерьера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помещений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оформление отрядного уголка, позволяющее детям проявить свои фантазию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творческие способности.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Отрядный уголок – форма отражения жизнедеятельности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отряда, постоянно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действующая, информирующая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воспитывающая одновременно,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вызывающая интерес и стимулирующая активность детей.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 оформлении отрядного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уголка принимает участие весь отряд, воспитатель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является организатором и идейным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вдохновителем.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событийный дизайн – оформление пространства проведения событий (праздников,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церемоний,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творческих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вечеров, выставок,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КТД, отрядных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т.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п.);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оформление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образовательной,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досуговой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спортивной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инфраструктуры;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совместная с детьми разработка, создание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и популяризация особой </w:t>
      </w:r>
      <w:r w:rsidRPr="008C4C62">
        <w:rPr>
          <w:sz w:val="28"/>
          <w:szCs w:val="28"/>
        </w:rPr>
        <w:lastRenderedPageBreak/>
        <w:t>лагерной и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отрядной символики (флаг,</w:t>
      </w:r>
      <w:r w:rsidRPr="008C4C62">
        <w:rPr>
          <w:spacing w:val="58"/>
          <w:sz w:val="28"/>
          <w:szCs w:val="28"/>
        </w:rPr>
        <w:t xml:space="preserve"> </w:t>
      </w:r>
      <w:r w:rsidRPr="008C4C62">
        <w:rPr>
          <w:sz w:val="28"/>
          <w:szCs w:val="28"/>
        </w:rPr>
        <w:t>гимн,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эмблема,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логотип,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элементы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костюма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 т.п.);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акцентирование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внимания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</w:t>
      </w:r>
      <w:r w:rsidRPr="008C4C62">
        <w:rPr>
          <w:spacing w:val="55"/>
          <w:sz w:val="28"/>
          <w:szCs w:val="28"/>
        </w:rPr>
        <w:t xml:space="preserve"> </w:t>
      </w:r>
      <w:r w:rsidRPr="008C4C62">
        <w:rPr>
          <w:sz w:val="28"/>
          <w:szCs w:val="28"/>
        </w:rPr>
        <w:t>средствам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элементов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предметно-эстетической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среды (стенды, плакаты, инсталляции) на важных для воспитания ценностях детского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лагеря, его традициях,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правилах;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-«места новостей» - оформление стенда, содержащего в доступной, привлекательной</w:t>
      </w:r>
      <w:r w:rsidRPr="008C4C62">
        <w:rPr>
          <w:spacing w:val="-57"/>
        </w:rPr>
        <w:t xml:space="preserve"> </w:t>
      </w:r>
      <w:r w:rsidRPr="008C4C62">
        <w:t>форме новостную информацию позитивного гражданско – патриотического, духовно –</w:t>
      </w:r>
      <w:r w:rsidRPr="008C4C62">
        <w:rPr>
          <w:spacing w:val="1"/>
        </w:rPr>
        <w:t xml:space="preserve"> </w:t>
      </w:r>
      <w:r w:rsidRPr="008C4C62">
        <w:t>нравственного</w:t>
      </w:r>
      <w:r w:rsidRPr="008C4C62">
        <w:rPr>
          <w:spacing w:val="-1"/>
        </w:rPr>
        <w:t xml:space="preserve"> </w:t>
      </w:r>
      <w:r w:rsidRPr="008C4C62">
        <w:t>содержания, поздравления, афиши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т.</w:t>
      </w:r>
      <w:r w:rsidRPr="008C4C62">
        <w:rPr>
          <w:spacing w:val="-3"/>
        </w:rPr>
        <w:t xml:space="preserve"> </w:t>
      </w:r>
      <w:r w:rsidRPr="008C4C62">
        <w:t>п.;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размещение регулярно сменяемого экспозиций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творческих работ детей,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демонстрирующих их способности, знакомящих с работами друг друга, фотоотчетов об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детском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«Профилактика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безопасность»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Профилактика и безопасность</w:t>
      </w:r>
      <w:r w:rsidRPr="008C4C62">
        <w:rPr>
          <w:spacing w:val="1"/>
        </w:rPr>
        <w:t xml:space="preserve"> </w:t>
      </w:r>
      <w:r w:rsidRPr="008C4C62">
        <w:t xml:space="preserve">- профилактика </w:t>
      </w:r>
      <w:proofErr w:type="spellStart"/>
      <w:r w:rsidRPr="008C4C62">
        <w:t>девиантного</w:t>
      </w:r>
      <w:proofErr w:type="spellEnd"/>
      <w:r w:rsidRPr="008C4C62">
        <w:t xml:space="preserve"> поведения,</w:t>
      </w:r>
      <w:r w:rsidRPr="008C4C62">
        <w:rPr>
          <w:spacing w:val="1"/>
        </w:rPr>
        <w:t xml:space="preserve"> </w:t>
      </w:r>
      <w:r w:rsidRPr="008C4C62">
        <w:t>конфликтов, создание условий для успешного формирования и развития личностных</w:t>
      </w:r>
      <w:r w:rsidRPr="008C4C62">
        <w:rPr>
          <w:spacing w:val="-57"/>
        </w:rPr>
        <w:t xml:space="preserve"> </w:t>
      </w:r>
      <w:r w:rsidRPr="008C4C62">
        <w:t>ресурсов, способствующих преодолению различного трудных жизненных ситуаций и</w:t>
      </w:r>
      <w:r w:rsidRPr="008C4C62">
        <w:rPr>
          <w:spacing w:val="-57"/>
        </w:rPr>
        <w:t xml:space="preserve"> </w:t>
      </w:r>
      <w:r w:rsidRPr="008C4C62">
        <w:t>влияющих</w:t>
      </w:r>
      <w:r w:rsidRPr="008C4C62">
        <w:rPr>
          <w:spacing w:val="-1"/>
        </w:rPr>
        <w:t xml:space="preserve"> </w:t>
      </w:r>
      <w:r w:rsidRPr="008C4C62">
        <w:t>на</w:t>
      </w:r>
      <w:r w:rsidRPr="008C4C62">
        <w:rPr>
          <w:spacing w:val="-2"/>
        </w:rPr>
        <w:t xml:space="preserve"> </w:t>
      </w:r>
      <w:r w:rsidRPr="008C4C62">
        <w:t>повышение</w:t>
      </w:r>
      <w:r w:rsidRPr="008C4C62">
        <w:rPr>
          <w:spacing w:val="1"/>
        </w:rPr>
        <w:t xml:space="preserve"> </w:t>
      </w:r>
      <w:r w:rsidRPr="008C4C62">
        <w:t>устойчивости к  неблагоприятным</w:t>
      </w:r>
      <w:r w:rsidRPr="008C4C62">
        <w:rPr>
          <w:spacing w:val="-1"/>
        </w:rPr>
        <w:t xml:space="preserve"> </w:t>
      </w:r>
      <w:r w:rsidRPr="008C4C62">
        <w:t>факторам.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Реализация воспитательного потенциала</w:t>
      </w:r>
      <w:r w:rsidRPr="008C4C62">
        <w:rPr>
          <w:spacing w:val="1"/>
        </w:rPr>
        <w:t xml:space="preserve"> </w:t>
      </w:r>
      <w:r w:rsidRPr="008C4C62">
        <w:t>профилактической деятельности в целях</w:t>
      </w:r>
      <w:r w:rsidRPr="008C4C62">
        <w:rPr>
          <w:spacing w:val="-57"/>
        </w:rPr>
        <w:t xml:space="preserve"> </w:t>
      </w:r>
      <w:r w:rsidRPr="008C4C62">
        <w:t>формирования и поддержки безопасной и комфортной среды в детском лагере</w:t>
      </w:r>
      <w:r w:rsidRPr="008C4C62">
        <w:rPr>
          <w:spacing w:val="1"/>
        </w:rPr>
        <w:t xml:space="preserve"> </w:t>
      </w:r>
      <w:r w:rsidRPr="008C4C62">
        <w:t>предусматривает: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физическую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психологическую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безопасность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</w:t>
      </w:r>
      <w:r w:rsidRPr="008C4C62">
        <w:rPr>
          <w:spacing w:val="56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условиях;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целенаправленную работу всего педагогического коллектива по созданию в детском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 эффективной профилактической среды обеспечения безопасности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жизнедеятельности как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условия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успешной воспитательной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разработка и реализация разных форм профилактических воспитательных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организацию превентивной работы со сценариями социально одобряемого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поведения, развитие у обучающихся навыков </w:t>
      </w:r>
      <w:proofErr w:type="spellStart"/>
      <w:r w:rsidRPr="008C4C62">
        <w:rPr>
          <w:sz w:val="28"/>
          <w:szCs w:val="28"/>
        </w:rPr>
        <w:t>саморефлексии</w:t>
      </w:r>
      <w:proofErr w:type="spellEnd"/>
      <w:r w:rsidRPr="008C4C62">
        <w:rPr>
          <w:sz w:val="28"/>
          <w:szCs w:val="28"/>
        </w:rPr>
        <w:t>, самоконтроля,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устойчивости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негативному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воздействию, групповому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давлению;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поддержку инициатив детей, педагогов в сфере укрепления безопасности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жизнедеятельности в детском лагере,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профилактики правонарушений,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девиаций,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деятельности, альтернативной </w:t>
      </w:r>
      <w:proofErr w:type="spellStart"/>
      <w:r w:rsidRPr="008C4C62">
        <w:rPr>
          <w:sz w:val="28"/>
          <w:szCs w:val="28"/>
        </w:rPr>
        <w:t>девиантному</w:t>
      </w:r>
      <w:proofErr w:type="spellEnd"/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поведению.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«Работа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с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воспитателями»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Главными субъектами успешной и качественной работы с детьми</w:t>
      </w:r>
      <w:r w:rsidRPr="008C4C62">
        <w:rPr>
          <w:spacing w:val="1"/>
        </w:rPr>
        <w:t xml:space="preserve"> </w:t>
      </w:r>
      <w:r w:rsidRPr="008C4C62">
        <w:t>в детском</w:t>
      </w:r>
      <w:r w:rsidRPr="008C4C62">
        <w:rPr>
          <w:spacing w:val="1"/>
        </w:rPr>
        <w:t xml:space="preserve"> </w:t>
      </w:r>
      <w:r w:rsidRPr="008C4C62">
        <w:t>лагере являются воспитатели, а так же они являются важным участником системы</w:t>
      </w:r>
      <w:r w:rsidRPr="008C4C62">
        <w:rPr>
          <w:spacing w:val="1"/>
        </w:rPr>
        <w:t xml:space="preserve"> </w:t>
      </w:r>
      <w:r w:rsidRPr="008C4C62">
        <w:t>детско-взрослой воспитательной общности.</w:t>
      </w:r>
      <w:r w:rsidRPr="008C4C62">
        <w:rPr>
          <w:spacing w:val="1"/>
        </w:rPr>
        <w:t xml:space="preserve"> </w:t>
      </w:r>
      <w:r w:rsidRPr="008C4C62">
        <w:t>От их компетентности, профессиональной</w:t>
      </w:r>
      <w:r w:rsidRPr="008C4C62">
        <w:rPr>
          <w:spacing w:val="-57"/>
        </w:rPr>
        <w:t xml:space="preserve"> </w:t>
      </w:r>
      <w:r w:rsidRPr="008C4C62">
        <w:t xml:space="preserve">готовности, увлеченности зависти, насколько дети смогут </w:t>
      </w:r>
      <w:r w:rsidRPr="008C4C62">
        <w:lastRenderedPageBreak/>
        <w:t>раскрыть свой потенциал,</w:t>
      </w:r>
      <w:r w:rsidRPr="008C4C62">
        <w:rPr>
          <w:spacing w:val="1"/>
        </w:rPr>
        <w:t xml:space="preserve"> </w:t>
      </w:r>
      <w:r w:rsidRPr="008C4C62">
        <w:t>осознать себя частью сообщества детского лагеря. Детский лагерь для ребенка</w:t>
      </w:r>
      <w:r w:rsidRPr="008C4C62">
        <w:rPr>
          <w:spacing w:val="1"/>
        </w:rPr>
        <w:t xml:space="preserve"> </w:t>
      </w:r>
      <w:r w:rsidRPr="008C4C62">
        <w:t>начинается с воспитателя, раскрывается через воспитателя. Все нормы и ценности</w:t>
      </w:r>
      <w:r w:rsidRPr="008C4C62">
        <w:rPr>
          <w:spacing w:val="1"/>
        </w:rPr>
        <w:t xml:space="preserve"> </w:t>
      </w:r>
      <w:r w:rsidRPr="008C4C62">
        <w:t>анализируются</w:t>
      </w:r>
      <w:r w:rsidRPr="008C4C62">
        <w:rPr>
          <w:spacing w:val="-1"/>
        </w:rPr>
        <w:t xml:space="preserve"> </w:t>
      </w:r>
      <w:r w:rsidRPr="008C4C62">
        <w:t>ребенком, в</w:t>
      </w:r>
      <w:r w:rsidRPr="008C4C62">
        <w:rPr>
          <w:spacing w:val="-1"/>
        </w:rPr>
        <w:t xml:space="preserve"> </w:t>
      </w:r>
      <w:r w:rsidRPr="008C4C62">
        <w:t>том</w:t>
      </w:r>
      <w:r w:rsidRPr="008C4C62">
        <w:rPr>
          <w:spacing w:val="-2"/>
        </w:rPr>
        <w:t xml:space="preserve"> </w:t>
      </w:r>
      <w:r w:rsidRPr="008C4C62">
        <w:t>числе</w:t>
      </w:r>
      <w:r w:rsidRPr="008C4C62">
        <w:rPr>
          <w:spacing w:val="-1"/>
        </w:rPr>
        <w:t xml:space="preserve"> </w:t>
      </w:r>
      <w:r w:rsidRPr="008C4C62">
        <w:t>через</w:t>
      </w:r>
      <w:r w:rsidRPr="008C4C62">
        <w:rPr>
          <w:spacing w:val="1"/>
        </w:rPr>
        <w:t xml:space="preserve"> </w:t>
      </w:r>
      <w:r w:rsidRPr="008C4C62">
        <w:t>личность воспитателя.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ВАРИАТИВНЫЕ</w:t>
      </w:r>
      <w:r w:rsidRPr="008C4C62">
        <w:rPr>
          <w:b w:val="0"/>
          <w:spacing w:val="64"/>
        </w:rPr>
        <w:t xml:space="preserve"> </w:t>
      </w:r>
      <w:r w:rsidRPr="008C4C62">
        <w:rPr>
          <w:b w:val="0"/>
        </w:rPr>
        <w:t>МОДУЛИ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«Дополнительное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образование»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Дополнительное образование детей в детском лагере является одним из основных</w:t>
      </w:r>
      <w:r w:rsidRPr="007F5918">
        <w:t xml:space="preserve"> </w:t>
      </w:r>
      <w:r w:rsidRPr="008C4C62">
        <w:t>видов</w:t>
      </w:r>
      <w:r w:rsidRPr="008C4C62">
        <w:rPr>
          <w:spacing w:val="-2"/>
        </w:rPr>
        <w:t xml:space="preserve"> </w:t>
      </w:r>
      <w:r w:rsidRPr="008C4C62">
        <w:t>деятельности</w:t>
      </w:r>
      <w:r w:rsidRPr="008C4C62">
        <w:rPr>
          <w:spacing w:val="-2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 xml:space="preserve">реализуется </w:t>
      </w:r>
      <w:proofErr w:type="gramStart"/>
      <w:r w:rsidRPr="008C4C62">
        <w:t>через</w:t>
      </w:r>
      <w:proofErr w:type="gramEnd"/>
      <w:r w:rsidRPr="008C4C62">
        <w:t>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программу</w:t>
      </w:r>
      <w:r w:rsidRPr="008C4C62">
        <w:rPr>
          <w:spacing w:val="-7"/>
          <w:sz w:val="28"/>
          <w:szCs w:val="28"/>
        </w:rPr>
        <w:t xml:space="preserve"> </w:t>
      </w:r>
      <w:r w:rsidR="007F5918">
        <w:rPr>
          <w:sz w:val="28"/>
          <w:szCs w:val="28"/>
        </w:rPr>
        <w:t>профильных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деятельность кружковых объединений, секций, клубов по интересам, студий,</w:t>
      </w:r>
      <w:r w:rsidRPr="007F5918">
        <w:rPr>
          <w:sz w:val="28"/>
          <w:szCs w:val="28"/>
        </w:rPr>
        <w:t xml:space="preserve"> </w:t>
      </w:r>
      <w:r w:rsidR="007F5918" w:rsidRPr="007F5918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дополняющих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 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условиях</w:t>
      </w:r>
      <w:r w:rsidRPr="008C4C62">
        <w:rPr>
          <w:spacing w:val="1"/>
          <w:sz w:val="28"/>
          <w:szCs w:val="28"/>
        </w:rPr>
        <w:t xml:space="preserve"> </w:t>
      </w:r>
      <w:r w:rsidR="007F5918">
        <w:rPr>
          <w:spacing w:val="1"/>
          <w:sz w:val="28"/>
          <w:szCs w:val="28"/>
        </w:rPr>
        <w:t>Л</w:t>
      </w:r>
      <w:r w:rsidRPr="008C4C62">
        <w:rPr>
          <w:sz w:val="28"/>
          <w:szCs w:val="28"/>
        </w:rPr>
        <w:t>агеря.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</w:t>
      </w:r>
      <w:r w:rsidRPr="008C4C62">
        <w:rPr>
          <w:spacing w:val="-6"/>
        </w:rPr>
        <w:t xml:space="preserve"> </w:t>
      </w:r>
      <w:r w:rsidRPr="008C4C62">
        <w:t>рамках</w:t>
      </w:r>
      <w:r w:rsidRPr="008C4C62">
        <w:rPr>
          <w:spacing w:val="-2"/>
        </w:rPr>
        <w:t xml:space="preserve"> </w:t>
      </w:r>
      <w:r w:rsidRPr="008C4C62">
        <w:t>шести</w:t>
      </w:r>
      <w:r w:rsidRPr="008C4C62">
        <w:rPr>
          <w:spacing w:val="-4"/>
        </w:rPr>
        <w:t xml:space="preserve"> </w:t>
      </w:r>
      <w:r w:rsidRPr="008C4C62">
        <w:t>направленностей:</w:t>
      </w:r>
      <w:r w:rsidRPr="008C4C62">
        <w:rPr>
          <w:spacing w:val="-4"/>
        </w:rPr>
        <w:t xml:space="preserve"> </w:t>
      </w:r>
      <w:r w:rsidRPr="008C4C62">
        <w:t>социально-гуманитарная;</w:t>
      </w:r>
      <w:r w:rsidRPr="008C4C62">
        <w:rPr>
          <w:spacing w:val="-4"/>
        </w:rPr>
        <w:t xml:space="preserve"> </w:t>
      </w:r>
      <w:r w:rsidRPr="008C4C62">
        <w:t>художественная,</w:t>
      </w:r>
      <w:r w:rsidRPr="008C4C62">
        <w:rPr>
          <w:spacing w:val="-57"/>
        </w:rPr>
        <w:t xml:space="preserve"> </w:t>
      </w:r>
      <w:r w:rsidRPr="008C4C62">
        <w:t>техническая,</w:t>
      </w:r>
      <w:r w:rsidRPr="008C4C62">
        <w:rPr>
          <w:spacing w:val="-1"/>
        </w:rPr>
        <w:t xml:space="preserve"> </w:t>
      </w:r>
      <w:r w:rsidRPr="008C4C62">
        <w:t>туристско–краеведческая;</w:t>
      </w:r>
      <w:r w:rsidRPr="008C4C62">
        <w:rPr>
          <w:spacing w:val="-1"/>
        </w:rPr>
        <w:t xml:space="preserve"> </w:t>
      </w:r>
      <w:r w:rsidRPr="008C4C62">
        <w:t>физкультурн</w:t>
      </w:r>
      <w:proofErr w:type="gramStart"/>
      <w:r w:rsidRPr="008C4C62">
        <w:t>о–</w:t>
      </w:r>
      <w:proofErr w:type="gramEnd"/>
      <w:r w:rsidRPr="008C4C62">
        <w:rPr>
          <w:spacing w:val="-1"/>
        </w:rPr>
        <w:t xml:space="preserve"> </w:t>
      </w:r>
      <w:r w:rsidRPr="008C4C62">
        <w:t>оздоровительная.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Реализация воспитательного потенциала дополнительного образования</w:t>
      </w:r>
      <w:r w:rsidRPr="008C4C62">
        <w:rPr>
          <w:spacing w:val="-57"/>
        </w:rPr>
        <w:t xml:space="preserve"> </w:t>
      </w:r>
      <w:r w:rsidRPr="008C4C62">
        <w:t>предполагает: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приобретение новых знаний, умений, навыков в привлекательной, отличной от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учебной деятельности,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форме;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развитие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 реализация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познавательного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интереса;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вовлечение детей в интересную и полезную для них деятельность, которая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предоставит им возможность </w:t>
      </w:r>
      <w:proofErr w:type="spellStart"/>
      <w:r w:rsidRPr="008C4C62">
        <w:rPr>
          <w:sz w:val="28"/>
          <w:szCs w:val="28"/>
        </w:rPr>
        <w:t>самореализоваться</w:t>
      </w:r>
      <w:proofErr w:type="spellEnd"/>
      <w:r w:rsidRPr="008C4C62">
        <w:rPr>
          <w:sz w:val="28"/>
          <w:szCs w:val="28"/>
        </w:rPr>
        <w:t xml:space="preserve"> в ней, приобрести социально значимые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знания, развить в себе важные для своего личностного развития социально значимые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отношения,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получить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участия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социально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значимых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делах;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способностей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обучающихся.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Модуль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«Экскурсии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походы»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Организация для детей экскурсий, походов и реализация их воспитательного</w:t>
      </w:r>
      <w:r w:rsidRPr="008C4C62">
        <w:rPr>
          <w:spacing w:val="-57"/>
        </w:rPr>
        <w:t xml:space="preserve"> </w:t>
      </w:r>
      <w:r w:rsidRPr="008C4C62">
        <w:t>потенциала.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Экскурсии, походы помогают ребятам расширить свой кругозор, получить новые</w:t>
      </w:r>
      <w:r w:rsidRPr="008C4C62">
        <w:rPr>
          <w:spacing w:val="1"/>
        </w:rPr>
        <w:t xml:space="preserve"> </w:t>
      </w:r>
      <w:r w:rsidRPr="008C4C62">
        <w:t>знания об окружающей его социальной, культурной, природной среде, научиться</w:t>
      </w:r>
      <w:r w:rsidRPr="008C4C62">
        <w:rPr>
          <w:spacing w:val="1"/>
        </w:rPr>
        <w:t xml:space="preserve"> </w:t>
      </w:r>
      <w:r w:rsidRPr="008C4C62">
        <w:t>уважительно и бережно относиться к ней, приобрести важный опыт социально</w:t>
      </w:r>
      <w:r w:rsidRPr="008C4C62">
        <w:rPr>
          <w:spacing w:val="1"/>
        </w:rPr>
        <w:t xml:space="preserve"> </w:t>
      </w:r>
      <w:r w:rsidRPr="008C4C62">
        <w:t>одобряемого поведения в различных ситуациях. С этой целью для детей организуются</w:t>
      </w:r>
      <w:r w:rsidRPr="008C4C62">
        <w:rPr>
          <w:spacing w:val="1"/>
        </w:rPr>
        <w:t xml:space="preserve"> </w:t>
      </w:r>
      <w:r w:rsidRPr="008C4C62">
        <w:t>туристские походы, экологические тропы, тематические экскурсии:</w:t>
      </w:r>
      <w:r w:rsidRPr="008C4C62">
        <w:rPr>
          <w:spacing w:val="1"/>
        </w:rPr>
        <w:t xml:space="preserve"> </w:t>
      </w:r>
      <w:proofErr w:type="spellStart"/>
      <w:r w:rsidRPr="008C4C62">
        <w:t>профориентационные</w:t>
      </w:r>
      <w:proofErr w:type="spellEnd"/>
      <w:r w:rsidRPr="008C4C62">
        <w:rPr>
          <w:spacing w:val="-4"/>
        </w:rPr>
        <w:t xml:space="preserve"> </w:t>
      </w:r>
      <w:r w:rsidRPr="008C4C62">
        <w:t>экскурсии,</w:t>
      </w:r>
      <w:r w:rsidRPr="008C4C62">
        <w:rPr>
          <w:spacing w:val="-2"/>
        </w:rPr>
        <w:t xml:space="preserve"> </w:t>
      </w:r>
      <w:r w:rsidRPr="008C4C62">
        <w:t>экскурсии</w:t>
      </w:r>
      <w:r w:rsidRPr="008C4C62">
        <w:rPr>
          <w:spacing w:val="-2"/>
        </w:rPr>
        <w:t xml:space="preserve"> </w:t>
      </w:r>
      <w:r w:rsidRPr="008C4C62">
        <w:t>по</w:t>
      </w:r>
      <w:r w:rsidRPr="008C4C62">
        <w:rPr>
          <w:spacing w:val="-5"/>
        </w:rPr>
        <w:t xml:space="preserve"> </w:t>
      </w:r>
      <w:r w:rsidRPr="008C4C62">
        <w:t>памятным</w:t>
      </w:r>
      <w:r w:rsidRPr="008C4C62">
        <w:rPr>
          <w:spacing w:val="-4"/>
        </w:rPr>
        <w:t xml:space="preserve"> </w:t>
      </w:r>
      <w:r w:rsidRPr="008C4C62">
        <w:t>местам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местам</w:t>
      </w:r>
      <w:r w:rsidRPr="008C4C62">
        <w:rPr>
          <w:spacing w:val="-3"/>
        </w:rPr>
        <w:t xml:space="preserve"> </w:t>
      </w:r>
      <w:r w:rsidRPr="008C4C62">
        <w:t>боевой</w:t>
      </w:r>
      <w:r w:rsidRPr="008C4C62">
        <w:rPr>
          <w:spacing w:val="-1"/>
        </w:rPr>
        <w:t xml:space="preserve"> </w:t>
      </w:r>
      <w:r w:rsidRPr="008C4C62">
        <w:t>славы,</w:t>
      </w:r>
      <w:r w:rsidRPr="008C4C62">
        <w:rPr>
          <w:spacing w:val="-57"/>
        </w:rPr>
        <w:t xml:space="preserve"> </w:t>
      </w:r>
      <w:r w:rsidRPr="008C4C62">
        <w:t>в</w:t>
      </w:r>
      <w:r w:rsidRPr="008C4C62">
        <w:rPr>
          <w:spacing w:val="-2"/>
        </w:rPr>
        <w:t xml:space="preserve"> </w:t>
      </w:r>
      <w:r w:rsidRPr="008C4C62">
        <w:t>музей, картинную галерею, технопарк</w:t>
      </w:r>
      <w:r w:rsidRPr="008C4C62">
        <w:rPr>
          <w:spacing w:val="-2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др.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На экскурсиях, в походах создаются благоприятные условия для воспитания у</w:t>
      </w:r>
      <w:r w:rsidRPr="008C4C62">
        <w:rPr>
          <w:spacing w:val="1"/>
        </w:rPr>
        <w:t xml:space="preserve"> </w:t>
      </w:r>
      <w:r w:rsidRPr="008C4C62">
        <w:t>детей самостоятельности и ответственности, формирования у них навыков</w:t>
      </w:r>
      <w:r w:rsidRPr="008C4C62">
        <w:rPr>
          <w:spacing w:val="1"/>
        </w:rPr>
        <w:t xml:space="preserve"> </w:t>
      </w:r>
      <w:proofErr w:type="spellStart"/>
      <w:r w:rsidRPr="008C4C62">
        <w:t>самообслуживающего</w:t>
      </w:r>
      <w:proofErr w:type="spellEnd"/>
      <w:r w:rsidRPr="008C4C62">
        <w:rPr>
          <w:spacing w:val="-2"/>
        </w:rPr>
        <w:t xml:space="preserve"> </w:t>
      </w:r>
      <w:r w:rsidRPr="008C4C62">
        <w:t>труда,</w:t>
      </w:r>
      <w:r w:rsidRPr="008C4C62">
        <w:rPr>
          <w:spacing w:val="-2"/>
        </w:rPr>
        <w:t xml:space="preserve"> </w:t>
      </w:r>
      <w:r w:rsidRPr="008C4C62">
        <w:t>обучения</w:t>
      </w:r>
      <w:r w:rsidRPr="008C4C62">
        <w:rPr>
          <w:spacing w:val="-2"/>
        </w:rPr>
        <w:t xml:space="preserve"> </w:t>
      </w:r>
      <w:r w:rsidRPr="008C4C62">
        <w:t>рациональному</w:t>
      </w:r>
      <w:r w:rsidRPr="008C4C62">
        <w:rPr>
          <w:spacing w:val="-9"/>
        </w:rPr>
        <w:t xml:space="preserve"> </w:t>
      </w:r>
      <w:r w:rsidRPr="008C4C62">
        <w:t>использованию</w:t>
      </w:r>
      <w:r w:rsidRPr="008C4C62">
        <w:rPr>
          <w:spacing w:val="-4"/>
        </w:rPr>
        <w:t xml:space="preserve"> </w:t>
      </w:r>
      <w:r w:rsidRPr="008C4C62">
        <w:t>своего</w:t>
      </w:r>
      <w:r w:rsidRPr="008C4C62">
        <w:rPr>
          <w:spacing w:val="-2"/>
        </w:rPr>
        <w:t xml:space="preserve"> </w:t>
      </w:r>
      <w:r w:rsidRPr="008C4C62">
        <w:t>времени,</w:t>
      </w:r>
      <w:r w:rsidRPr="008C4C62">
        <w:rPr>
          <w:spacing w:val="-57"/>
        </w:rPr>
        <w:t xml:space="preserve"> </w:t>
      </w:r>
      <w:r w:rsidRPr="008C4C62">
        <w:t>сил,</w:t>
      </w:r>
      <w:r w:rsidRPr="008C4C62">
        <w:rPr>
          <w:spacing w:val="-1"/>
        </w:rPr>
        <w:t xml:space="preserve"> </w:t>
      </w:r>
      <w:r w:rsidRPr="008C4C62">
        <w:t>имущества.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lastRenderedPageBreak/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«Социальное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партнерство»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Взаимодействие с другими образовательными организациями, организациями</w:t>
      </w:r>
      <w:r w:rsidRPr="008C4C62">
        <w:rPr>
          <w:spacing w:val="-57"/>
        </w:rPr>
        <w:t xml:space="preserve"> </w:t>
      </w:r>
      <w:r w:rsidRPr="008C4C62">
        <w:t>культуры и спорта, общественными объединениями, традиционными религиозными</w:t>
      </w:r>
      <w:r w:rsidRPr="008C4C62">
        <w:rPr>
          <w:spacing w:val="1"/>
        </w:rPr>
        <w:t xml:space="preserve"> </w:t>
      </w:r>
      <w:r w:rsidRPr="008C4C62">
        <w:t>организациями народов России, разделяющими в своей деятельности цель и задачи</w:t>
      </w:r>
      <w:r w:rsidRPr="008C4C62">
        <w:rPr>
          <w:spacing w:val="1"/>
        </w:rPr>
        <w:t xml:space="preserve"> </w:t>
      </w:r>
      <w:r w:rsidRPr="008C4C62">
        <w:t>воспитания,</w:t>
      </w:r>
      <w:r w:rsidRPr="008C4C62">
        <w:rPr>
          <w:spacing w:val="-4"/>
        </w:rPr>
        <w:t xml:space="preserve"> </w:t>
      </w:r>
      <w:r w:rsidRPr="008C4C62">
        <w:t>ценности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традиции</w:t>
      </w:r>
      <w:r w:rsidRPr="008C4C62">
        <w:rPr>
          <w:spacing w:val="3"/>
        </w:rPr>
        <w:t xml:space="preserve"> </w:t>
      </w:r>
      <w:r w:rsidRPr="008C4C62">
        <w:t>уклада</w:t>
      </w:r>
      <w:r w:rsidRPr="008C4C62">
        <w:rPr>
          <w:spacing w:val="-2"/>
        </w:rPr>
        <w:t xml:space="preserve"> </w:t>
      </w:r>
      <w:r w:rsidRPr="008C4C62">
        <w:t>детского лагеря.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Реализация воспитательного потенциала социального партнерства</w:t>
      </w:r>
      <w:r w:rsidRPr="008C4C62">
        <w:rPr>
          <w:spacing w:val="-57"/>
        </w:rPr>
        <w:t xml:space="preserve"> </w:t>
      </w:r>
      <w:r w:rsidRPr="008C4C62">
        <w:t>предусматривает: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7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участие представителей организаций-партнеров, в том числе в соответствии с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договорами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сотрудничестве,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проведении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отдельных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рамках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рабочей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программы воспитания и календарного плана воспитательной работы (выставки,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встречи, тематические дни, дни открытых дверей, государственные, региональные,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тематические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праздники, торжественные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 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т.п.);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проведение на базе организаций-партнеров экскурсий, встреч, акций воспитательной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направленности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соблюдении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требований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законодательства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социальные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проекты, совместно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разрабатываемые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реализуемые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детьми,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педагогами с организациями-партнерами благотворительной, экологической,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патриотической, трудовой и т.д. направленности, ориентированные на воспитание детей,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преобразование окружающего социума, позитивное воздействие на социальное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окружение.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«Цифровая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среда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воспитания»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Модуль является вспомогательным, не уменьшает важности и значимости очных</w:t>
      </w:r>
      <w:r w:rsidRPr="008C4C62">
        <w:rPr>
          <w:spacing w:val="-57"/>
        </w:rPr>
        <w:t xml:space="preserve"> </w:t>
      </w:r>
      <w:r w:rsidRPr="008C4C62">
        <w:t>воспитательных</w:t>
      </w:r>
      <w:r w:rsidRPr="008C4C62">
        <w:rPr>
          <w:spacing w:val="1"/>
        </w:rPr>
        <w:t xml:space="preserve"> </w:t>
      </w:r>
      <w:r w:rsidRPr="008C4C62">
        <w:t>мероприятий</w:t>
      </w:r>
      <w:r w:rsidRPr="008C4C62">
        <w:rPr>
          <w:spacing w:val="1"/>
        </w:rPr>
        <w:t xml:space="preserve"> </w:t>
      </w:r>
      <w:r w:rsidRPr="008C4C62">
        <w:t>для детей.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Цифровая среда воспитания – совокупность условий для реализации</w:t>
      </w:r>
      <w:r w:rsidRPr="008C4C62">
        <w:rPr>
          <w:spacing w:val="1"/>
        </w:rPr>
        <w:t xml:space="preserve"> </w:t>
      </w:r>
      <w:r w:rsidRPr="008C4C62">
        <w:t>воспитательной деятельности с применением дистанционных технологий, электронных</w:t>
      </w:r>
      <w:r w:rsidRPr="008C4C62">
        <w:rPr>
          <w:spacing w:val="-57"/>
        </w:rPr>
        <w:t xml:space="preserve"> </w:t>
      </w:r>
      <w:r w:rsidRPr="008C4C62">
        <w:t>информационных ресурсов, цифрового контента и технологических средств. Развитие</w:t>
      </w:r>
      <w:r w:rsidRPr="008C4C62">
        <w:rPr>
          <w:spacing w:val="1"/>
        </w:rPr>
        <w:t xml:space="preserve"> </w:t>
      </w:r>
      <w:r w:rsidRPr="008C4C62">
        <w:t>цифровой среды воспитания особенно актуально в условиях сохранения рисков</w:t>
      </w:r>
      <w:r w:rsidRPr="008C4C62">
        <w:rPr>
          <w:spacing w:val="1"/>
        </w:rPr>
        <w:t xml:space="preserve"> </w:t>
      </w:r>
      <w:r w:rsidRPr="008C4C62">
        <w:t>распространения</w:t>
      </w:r>
      <w:r w:rsidRPr="008C4C62">
        <w:rPr>
          <w:spacing w:val="-1"/>
        </w:rPr>
        <w:t xml:space="preserve"> </w:t>
      </w:r>
      <w:r w:rsidRPr="008C4C62">
        <w:t>COVID-19.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Цифровая</w:t>
      </w:r>
      <w:r w:rsidRPr="008C4C62">
        <w:rPr>
          <w:spacing w:val="-2"/>
        </w:rPr>
        <w:t xml:space="preserve"> </w:t>
      </w:r>
      <w:r w:rsidRPr="008C4C62">
        <w:t>среда</w:t>
      </w:r>
      <w:r w:rsidRPr="008C4C62">
        <w:rPr>
          <w:spacing w:val="-3"/>
        </w:rPr>
        <w:t xml:space="preserve"> </w:t>
      </w:r>
      <w:r w:rsidRPr="008C4C62">
        <w:t>воспитания</w:t>
      </w:r>
      <w:r w:rsidRPr="008C4C62">
        <w:rPr>
          <w:spacing w:val="-2"/>
        </w:rPr>
        <w:t xml:space="preserve"> </w:t>
      </w:r>
      <w:r w:rsidRPr="008C4C62">
        <w:t>предполагает</w:t>
      </w:r>
      <w:r w:rsidRPr="008C4C62">
        <w:rPr>
          <w:spacing w:val="-2"/>
        </w:rPr>
        <w:t xml:space="preserve"> </w:t>
      </w:r>
      <w:r w:rsidRPr="008C4C62">
        <w:t>следующее: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 культуры информационной безопасности, информационной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грамотности,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противодействие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распространению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идеологии терроризма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освещение деятельности детского лагеря в официальной группе в социальных сетях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 на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официальном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сайте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образовательной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организации;</w:t>
      </w:r>
    </w:p>
    <w:p w:rsidR="00C91F09" w:rsidRPr="008C4C62" w:rsidRDefault="006D05C0" w:rsidP="006D05C0">
      <w:pPr>
        <w:pStyle w:val="a9"/>
        <w:tabs>
          <w:tab w:val="left" w:pos="14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участие</w:t>
      </w:r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детей</w:t>
      </w:r>
      <w:r w:rsidR="00C91F09" w:rsidRPr="008C4C62">
        <w:rPr>
          <w:spacing w:val="-2"/>
          <w:sz w:val="28"/>
          <w:szCs w:val="28"/>
        </w:rPr>
        <w:t xml:space="preserve"> </w:t>
      </w:r>
      <w:proofErr w:type="gramStart"/>
      <w:r w:rsidR="00C91F09" w:rsidRPr="008C4C62">
        <w:rPr>
          <w:sz w:val="28"/>
          <w:szCs w:val="28"/>
        </w:rPr>
        <w:t>в</w:t>
      </w:r>
      <w:proofErr w:type="gramEnd"/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региональных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или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всероссийских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интернет-конкурсах.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«</w:t>
      </w:r>
      <w:proofErr w:type="gramStart"/>
      <w:r w:rsidRPr="008C4C62">
        <w:rPr>
          <w:b w:val="0"/>
        </w:rPr>
        <w:t>Детское</w:t>
      </w:r>
      <w:proofErr w:type="gramEnd"/>
      <w:r w:rsidRPr="008C4C62">
        <w:rPr>
          <w:b w:val="0"/>
          <w:spacing w:val="-5"/>
        </w:rPr>
        <w:t xml:space="preserve"> </w:t>
      </w:r>
      <w:proofErr w:type="spellStart"/>
      <w:r w:rsidRPr="008C4C62">
        <w:rPr>
          <w:b w:val="0"/>
        </w:rPr>
        <w:t>медиапространство</w:t>
      </w:r>
      <w:proofErr w:type="spellEnd"/>
      <w:r w:rsidRPr="008C4C62">
        <w:rPr>
          <w:b w:val="0"/>
        </w:rPr>
        <w:t>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Цель</w:t>
      </w:r>
      <w:r w:rsidRPr="008C4C62">
        <w:rPr>
          <w:spacing w:val="-2"/>
        </w:rPr>
        <w:t xml:space="preserve"> </w:t>
      </w:r>
      <w:r w:rsidRPr="008C4C62">
        <w:t>детского</w:t>
      </w:r>
      <w:r w:rsidRPr="008C4C62">
        <w:rPr>
          <w:spacing w:val="-2"/>
        </w:rPr>
        <w:t xml:space="preserve"> </w:t>
      </w:r>
      <w:proofErr w:type="spellStart"/>
      <w:r w:rsidRPr="008C4C62">
        <w:t>медиапространства</w:t>
      </w:r>
      <w:proofErr w:type="spellEnd"/>
      <w:r w:rsidRPr="008C4C62">
        <w:rPr>
          <w:spacing w:val="-3"/>
        </w:rPr>
        <w:t xml:space="preserve"> </w:t>
      </w:r>
      <w:r w:rsidRPr="008C4C62">
        <w:t>(создание</w:t>
      </w:r>
      <w:r w:rsidRPr="008C4C62">
        <w:rPr>
          <w:spacing w:val="-4"/>
        </w:rPr>
        <w:t xml:space="preserve"> </w:t>
      </w:r>
      <w:r w:rsidRPr="008C4C62">
        <w:t>и</w:t>
      </w:r>
      <w:r w:rsidRPr="008C4C62">
        <w:rPr>
          <w:spacing w:val="-1"/>
        </w:rPr>
        <w:t xml:space="preserve"> </w:t>
      </w:r>
      <w:r w:rsidRPr="008C4C62">
        <w:t>распространение</w:t>
      </w:r>
      <w:r w:rsidRPr="008C4C62">
        <w:rPr>
          <w:spacing w:val="-3"/>
        </w:rPr>
        <w:t xml:space="preserve"> </w:t>
      </w:r>
      <w:r w:rsidRPr="008C4C62">
        <w:t>текстовой,</w:t>
      </w:r>
      <w:r w:rsidRPr="008C4C62">
        <w:rPr>
          <w:spacing w:val="-2"/>
        </w:rPr>
        <w:t xml:space="preserve"> </w:t>
      </w:r>
      <w:r w:rsidRPr="008C4C62">
        <w:lastRenderedPageBreak/>
        <w:t>аудио</w:t>
      </w:r>
      <w:r w:rsidRPr="008C4C62">
        <w:rPr>
          <w:spacing w:val="-57"/>
        </w:rPr>
        <w:t xml:space="preserve"> </w:t>
      </w:r>
      <w:r w:rsidRPr="008C4C62">
        <w:t xml:space="preserve">и </w:t>
      </w:r>
      <w:proofErr w:type="gramStart"/>
      <w:r w:rsidRPr="008C4C62">
        <w:t>видео информации</w:t>
      </w:r>
      <w:proofErr w:type="gramEnd"/>
      <w:r w:rsidRPr="008C4C62">
        <w:t>) – развитие коммуникативной культуры, формирование навыков</w:t>
      </w:r>
      <w:r w:rsidRPr="008C4C62">
        <w:rPr>
          <w:spacing w:val="1"/>
        </w:rPr>
        <w:t xml:space="preserve"> </w:t>
      </w:r>
      <w:r w:rsidRPr="008C4C62">
        <w:t>общения</w:t>
      </w:r>
      <w:r w:rsidRPr="008C4C62">
        <w:rPr>
          <w:spacing w:val="-1"/>
        </w:rPr>
        <w:t xml:space="preserve"> </w:t>
      </w:r>
      <w:r w:rsidRPr="008C4C62">
        <w:t>и сотрудничества, поддержка</w:t>
      </w:r>
      <w:r w:rsidRPr="008C4C62">
        <w:rPr>
          <w:spacing w:val="-2"/>
        </w:rPr>
        <w:t xml:space="preserve"> </w:t>
      </w:r>
      <w:r w:rsidRPr="008C4C62">
        <w:t>творческой самореализации детей.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Воспитательный</w:t>
      </w:r>
      <w:r w:rsidRPr="008C4C62">
        <w:rPr>
          <w:spacing w:val="-3"/>
        </w:rPr>
        <w:t xml:space="preserve"> </w:t>
      </w:r>
      <w:r w:rsidRPr="008C4C62">
        <w:t>потенциал</w:t>
      </w:r>
      <w:r w:rsidRPr="008C4C62">
        <w:rPr>
          <w:spacing w:val="-4"/>
        </w:rPr>
        <w:t xml:space="preserve"> </w:t>
      </w:r>
      <w:proofErr w:type="gramStart"/>
      <w:r w:rsidRPr="008C4C62">
        <w:t>детского</w:t>
      </w:r>
      <w:proofErr w:type="gramEnd"/>
      <w:r w:rsidRPr="008C4C62">
        <w:rPr>
          <w:spacing w:val="-4"/>
        </w:rPr>
        <w:t xml:space="preserve"> </w:t>
      </w:r>
      <w:proofErr w:type="spellStart"/>
      <w:r w:rsidRPr="008C4C62">
        <w:t>медиапространства</w:t>
      </w:r>
      <w:proofErr w:type="spellEnd"/>
      <w:r w:rsidRPr="008C4C62">
        <w:rPr>
          <w:spacing w:val="-4"/>
        </w:rPr>
        <w:t xml:space="preserve"> </w:t>
      </w:r>
      <w:r w:rsidRPr="008C4C62">
        <w:t>реализуется</w:t>
      </w:r>
      <w:r w:rsidRPr="008C4C62">
        <w:rPr>
          <w:spacing w:val="-2"/>
        </w:rPr>
        <w:t xml:space="preserve"> </w:t>
      </w:r>
      <w:r w:rsidRPr="008C4C62">
        <w:t>в</w:t>
      </w:r>
      <w:r w:rsidRPr="008C4C62">
        <w:rPr>
          <w:spacing w:val="-5"/>
        </w:rPr>
        <w:t xml:space="preserve"> </w:t>
      </w:r>
      <w:r w:rsidRPr="008C4C62">
        <w:t>рамках</w:t>
      </w:r>
      <w:r w:rsidRPr="008C4C62">
        <w:rPr>
          <w:spacing w:val="-57"/>
        </w:rPr>
        <w:t xml:space="preserve"> </w:t>
      </w:r>
      <w:r w:rsidRPr="008C4C62">
        <w:t>следующих</w:t>
      </w:r>
      <w:r w:rsidRPr="008C4C62">
        <w:rPr>
          <w:spacing w:val="1"/>
        </w:rPr>
        <w:t xml:space="preserve"> </w:t>
      </w:r>
      <w:r w:rsidRPr="008C4C62">
        <w:t>видов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форм</w:t>
      </w:r>
      <w:r w:rsidRPr="008C4C62">
        <w:rPr>
          <w:spacing w:val="-1"/>
        </w:rPr>
        <w:t xml:space="preserve"> </w:t>
      </w:r>
      <w:r w:rsidRPr="008C4C62">
        <w:t>деятельности: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детский редакционный совет и консультирующих их взрослых, целью которого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является освещение (через официальный сайт, группу школы в VK) наиболее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моментов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 лагеря;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детский </w:t>
      </w:r>
      <w:proofErr w:type="spellStart"/>
      <w:r w:rsidRPr="008C4C62">
        <w:rPr>
          <w:sz w:val="28"/>
          <w:szCs w:val="28"/>
        </w:rPr>
        <w:t>медиацентр</w:t>
      </w:r>
      <w:proofErr w:type="spellEnd"/>
      <w:r w:rsidRPr="008C4C62">
        <w:rPr>
          <w:sz w:val="28"/>
          <w:szCs w:val="28"/>
        </w:rPr>
        <w:t xml:space="preserve"> – созданная из заинтересованных добровольцев группа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информационно-технической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поддержки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мероприятий,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осуществляющая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видеосъемку</w:t>
      </w:r>
      <w:r w:rsidRPr="008C4C62">
        <w:rPr>
          <w:spacing w:val="-9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мультимедийное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сопровождение.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Ожидаемые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результаты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реализации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Программы: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Обучающиеся: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любят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край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свою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Родину;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уважают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принимают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семьи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общества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выполняют правила здорового и безопасного образа жизни для себя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окружающих;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владеют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мотивированного участия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конкурсах 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мини</w:t>
      </w:r>
      <w:r w:rsidRPr="008C4C62">
        <w:rPr>
          <w:spacing w:val="-2"/>
          <w:sz w:val="28"/>
          <w:szCs w:val="28"/>
        </w:rPr>
        <w:t xml:space="preserve"> </w:t>
      </w:r>
      <w:proofErr w:type="gramStart"/>
      <w:r w:rsidRPr="008C4C62">
        <w:rPr>
          <w:sz w:val="28"/>
          <w:szCs w:val="28"/>
        </w:rPr>
        <w:t>-п</w:t>
      </w:r>
      <w:proofErr w:type="gramEnd"/>
      <w:r w:rsidRPr="008C4C62">
        <w:rPr>
          <w:sz w:val="28"/>
          <w:szCs w:val="28"/>
        </w:rPr>
        <w:t>роектах;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обладают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основами коммуникативной культурой (умеет слушать и слышать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собеседника,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высказывать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мнение);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активно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познают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окружающий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мир;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владеют основами умения учиться, способны к организации собственной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Механизм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реализации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программы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2527" w:rsidRPr="008C4C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2527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 w:rsidR="00C32527" w:rsidRPr="008C4C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Программа</w:t>
      </w:r>
      <w:r w:rsidRPr="008C4C62">
        <w:rPr>
          <w:spacing w:val="1"/>
        </w:rPr>
        <w:t xml:space="preserve"> </w:t>
      </w:r>
      <w:r w:rsidRPr="008C4C62">
        <w:t>реализуется в четыре этапа согласно разработанному плану</w:t>
      </w:r>
      <w:r w:rsidRPr="008C4C62">
        <w:rPr>
          <w:spacing w:val="-57"/>
        </w:rPr>
        <w:t xml:space="preserve"> </w:t>
      </w:r>
      <w:r w:rsidRPr="008C4C62">
        <w:t>мероприятий в</w:t>
      </w:r>
      <w:r w:rsidRPr="008C4C62">
        <w:rPr>
          <w:spacing w:val="1"/>
        </w:rPr>
        <w:t xml:space="preserve"> </w:t>
      </w:r>
      <w:r w:rsidRPr="008C4C62">
        <w:t>установленные</w:t>
      </w:r>
      <w:r w:rsidRPr="008C4C62">
        <w:rPr>
          <w:spacing w:val="-2"/>
        </w:rPr>
        <w:t xml:space="preserve"> </w:t>
      </w:r>
      <w:r w:rsidRPr="008C4C62">
        <w:t>для каждой</w:t>
      </w:r>
      <w:r w:rsidRPr="008C4C62">
        <w:rPr>
          <w:spacing w:val="1"/>
        </w:rPr>
        <w:t xml:space="preserve"> </w:t>
      </w:r>
      <w:r w:rsidRPr="008C4C62">
        <w:t>позиции сроки.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I</w:t>
      </w:r>
      <w:r w:rsidRPr="008C4C62">
        <w:rPr>
          <w:b w:val="0"/>
          <w:i w:val="0"/>
          <w:spacing w:val="-2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этап –</w:t>
      </w:r>
      <w:r w:rsidRPr="008C4C62">
        <w:rPr>
          <w:b w:val="0"/>
          <w:i w:val="0"/>
          <w:spacing w:val="-2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организационный (</w:t>
      </w:r>
      <w:r w:rsidR="006D05C0">
        <w:rPr>
          <w:b w:val="0"/>
          <w:i w:val="0"/>
          <w:sz w:val="28"/>
          <w:szCs w:val="28"/>
        </w:rPr>
        <w:t>25 мая – 02 июня</w:t>
      </w:r>
      <w:r w:rsidRPr="008C4C62">
        <w:rPr>
          <w:b w:val="0"/>
          <w:i w:val="0"/>
          <w:sz w:val="28"/>
          <w:szCs w:val="28"/>
        </w:rPr>
        <w:t>)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знакомство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C4C62">
        <w:rPr>
          <w:spacing w:val="57"/>
          <w:sz w:val="28"/>
          <w:szCs w:val="28"/>
        </w:rPr>
        <w:t xml:space="preserve"> </w:t>
      </w:r>
      <w:r w:rsidRPr="008C4C62">
        <w:rPr>
          <w:sz w:val="28"/>
          <w:szCs w:val="28"/>
        </w:rPr>
        <w:t>нормативно-правовой базой;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кадрового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состава;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разработка программы </w:t>
      </w:r>
      <w:r w:rsidR="00C32527" w:rsidRPr="008C4C62">
        <w:rPr>
          <w:sz w:val="28"/>
          <w:szCs w:val="28"/>
        </w:rPr>
        <w:t>«</w:t>
      </w:r>
      <w:r w:rsidR="007F5918">
        <w:rPr>
          <w:sz w:val="28"/>
          <w:szCs w:val="28"/>
        </w:rPr>
        <w:t>Смена ПДД</w:t>
      </w:r>
      <w:r w:rsidR="00C32527" w:rsidRPr="008C4C62">
        <w:rPr>
          <w:sz w:val="28"/>
          <w:szCs w:val="28"/>
        </w:rPr>
        <w:t>»</w:t>
      </w:r>
      <w:r w:rsidRPr="008C4C62">
        <w:rPr>
          <w:sz w:val="28"/>
          <w:szCs w:val="28"/>
        </w:rPr>
        <w:t xml:space="preserve"> деятельности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 с дневным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пребыванием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детей;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определение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перспектив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Программе.</w:t>
      </w:r>
    </w:p>
    <w:p w:rsidR="00C91F09" w:rsidRPr="008C4C62" w:rsidRDefault="006D05C0" w:rsidP="006D05C0">
      <w:pPr>
        <w:pStyle w:val="31"/>
        <w:tabs>
          <w:tab w:val="left" w:pos="1729"/>
          <w:tab w:val="left" w:pos="10915"/>
        </w:tabs>
        <w:ind w:left="1701" w:right="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t>II</w:t>
      </w:r>
      <w:r>
        <w:rPr>
          <w:b w:val="0"/>
          <w:i w:val="0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этап –</w:t>
      </w:r>
      <w:r w:rsidR="00C91F09" w:rsidRPr="008C4C62">
        <w:rPr>
          <w:b w:val="0"/>
          <w:i w:val="0"/>
          <w:spacing w:val="-1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основной</w:t>
      </w:r>
      <w:r w:rsidR="00C91F09" w:rsidRPr="008C4C62">
        <w:rPr>
          <w:b w:val="0"/>
          <w:i w:val="0"/>
          <w:spacing w:val="1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(</w:t>
      </w:r>
      <w:r w:rsidR="007F5918">
        <w:rPr>
          <w:b w:val="0"/>
          <w:i w:val="0"/>
          <w:sz w:val="28"/>
          <w:szCs w:val="28"/>
        </w:rPr>
        <w:t>27</w:t>
      </w:r>
      <w:r>
        <w:rPr>
          <w:b w:val="0"/>
          <w:i w:val="0"/>
          <w:sz w:val="28"/>
          <w:szCs w:val="28"/>
        </w:rPr>
        <w:t xml:space="preserve"> июня – </w:t>
      </w:r>
      <w:r w:rsidR="007F5918">
        <w:rPr>
          <w:b w:val="0"/>
          <w:i w:val="0"/>
          <w:sz w:val="28"/>
          <w:szCs w:val="28"/>
        </w:rPr>
        <w:t>17</w:t>
      </w:r>
      <w:r>
        <w:rPr>
          <w:b w:val="0"/>
          <w:i w:val="0"/>
          <w:sz w:val="28"/>
          <w:szCs w:val="28"/>
        </w:rPr>
        <w:t xml:space="preserve"> ию</w:t>
      </w:r>
      <w:r w:rsidR="007F5918">
        <w:rPr>
          <w:b w:val="0"/>
          <w:i w:val="0"/>
          <w:sz w:val="28"/>
          <w:szCs w:val="28"/>
        </w:rPr>
        <w:t>л</w:t>
      </w:r>
      <w:r>
        <w:rPr>
          <w:b w:val="0"/>
          <w:i w:val="0"/>
          <w:sz w:val="28"/>
          <w:szCs w:val="28"/>
        </w:rPr>
        <w:t>я</w:t>
      </w:r>
      <w:r w:rsidR="00C91F09" w:rsidRPr="008C4C62">
        <w:rPr>
          <w:b w:val="0"/>
          <w:i w:val="0"/>
          <w:sz w:val="28"/>
          <w:szCs w:val="28"/>
        </w:rPr>
        <w:t>)</w:t>
      </w:r>
    </w:p>
    <w:p w:rsidR="00C91F09" w:rsidRPr="008C4C62" w:rsidRDefault="006D05C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реализация основной</w:t>
      </w:r>
      <w:r w:rsidR="00C91F09" w:rsidRPr="008C4C62">
        <w:rPr>
          <w:spacing w:val="1"/>
        </w:rPr>
        <w:t xml:space="preserve"> </w:t>
      </w:r>
      <w:r w:rsidR="00C91F09" w:rsidRPr="008C4C62">
        <w:t>идеи</w:t>
      </w:r>
      <w:r w:rsidR="00C91F09" w:rsidRPr="008C4C62">
        <w:rPr>
          <w:spacing w:val="2"/>
        </w:rPr>
        <w:t xml:space="preserve"> </w:t>
      </w:r>
      <w:r w:rsidR="00C91F09" w:rsidRPr="008C4C62">
        <w:t>смены;</w:t>
      </w:r>
    </w:p>
    <w:p w:rsidR="00C91F09" w:rsidRPr="008C4C62" w:rsidRDefault="006D05C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вовлечение</w:t>
      </w:r>
      <w:r w:rsidR="00C91F09" w:rsidRPr="008C4C62">
        <w:rPr>
          <w:spacing w:val="-2"/>
        </w:rPr>
        <w:t xml:space="preserve"> </w:t>
      </w:r>
      <w:r w:rsidR="00C91F09" w:rsidRPr="008C4C62">
        <w:t>детей</w:t>
      </w:r>
      <w:r w:rsidR="00C91F09" w:rsidRPr="008C4C62">
        <w:rPr>
          <w:spacing w:val="1"/>
        </w:rPr>
        <w:t xml:space="preserve"> </w:t>
      </w:r>
      <w:r w:rsidR="00C91F09" w:rsidRPr="008C4C62">
        <w:t>и</w:t>
      </w:r>
      <w:r w:rsidR="00C91F09" w:rsidRPr="008C4C62">
        <w:rPr>
          <w:spacing w:val="1"/>
        </w:rPr>
        <w:t xml:space="preserve"> </w:t>
      </w:r>
      <w:r w:rsidR="00C91F09" w:rsidRPr="008C4C62">
        <w:t>подростков</w:t>
      </w:r>
      <w:r w:rsidR="00C91F09" w:rsidRPr="008C4C62">
        <w:rPr>
          <w:spacing w:val="-1"/>
        </w:rPr>
        <w:t xml:space="preserve"> </w:t>
      </w:r>
      <w:r w:rsidR="00C91F09" w:rsidRPr="008C4C62">
        <w:t>в</w:t>
      </w:r>
      <w:r w:rsidR="00C91F09" w:rsidRPr="008C4C62">
        <w:rPr>
          <w:spacing w:val="-1"/>
        </w:rPr>
        <w:t xml:space="preserve"> </w:t>
      </w:r>
      <w:r w:rsidR="00C91F09" w:rsidRPr="008C4C62">
        <w:t>различные</w:t>
      </w:r>
      <w:r w:rsidR="00C91F09" w:rsidRPr="008C4C62">
        <w:rPr>
          <w:spacing w:val="-1"/>
        </w:rPr>
        <w:t xml:space="preserve"> </w:t>
      </w:r>
      <w:r w:rsidR="00C91F09" w:rsidRPr="008C4C62">
        <w:t>виды</w:t>
      </w:r>
      <w:r w:rsidR="00C91F09" w:rsidRPr="008C4C62">
        <w:rPr>
          <w:spacing w:val="-1"/>
        </w:rPr>
        <w:t xml:space="preserve"> </w:t>
      </w:r>
      <w:r w:rsidR="00C91F09" w:rsidRPr="008C4C62">
        <w:t>коллективн</w:t>
      </w:r>
      <w:proofErr w:type="gramStart"/>
      <w:r w:rsidR="00C91F09" w:rsidRPr="008C4C62">
        <w:t>о-</w:t>
      </w:r>
      <w:proofErr w:type="gramEnd"/>
      <w:r w:rsidR="00C91F09" w:rsidRPr="008C4C62">
        <w:rPr>
          <w:spacing w:val="-1"/>
        </w:rPr>
        <w:t xml:space="preserve"> </w:t>
      </w:r>
      <w:r w:rsidR="00C91F09" w:rsidRPr="008C4C62">
        <w:t>творческих</w:t>
      </w:r>
      <w:r w:rsidR="00C91F09" w:rsidRPr="008C4C62">
        <w:rPr>
          <w:spacing w:val="2"/>
        </w:rPr>
        <w:t xml:space="preserve"> </w:t>
      </w:r>
      <w:r w:rsidR="00C91F09" w:rsidRPr="008C4C62">
        <w:t>дел;</w:t>
      </w:r>
    </w:p>
    <w:p w:rsidR="00C91F09" w:rsidRPr="008C4C62" w:rsidRDefault="006D05C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работа</w:t>
      </w:r>
      <w:r w:rsidR="00C91F09" w:rsidRPr="008C4C62">
        <w:rPr>
          <w:spacing w:val="59"/>
        </w:rPr>
        <w:t xml:space="preserve"> </w:t>
      </w:r>
      <w:r w:rsidR="00C91F09" w:rsidRPr="008C4C62">
        <w:t>над</w:t>
      </w:r>
      <w:r w:rsidR="00C91F09" w:rsidRPr="008C4C62">
        <w:rPr>
          <w:spacing w:val="1"/>
        </w:rPr>
        <w:t xml:space="preserve"> </w:t>
      </w:r>
      <w:r w:rsidR="00C91F09" w:rsidRPr="008C4C62">
        <w:t>развитием</w:t>
      </w:r>
      <w:r w:rsidR="00C91F09" w:rsidRPr="008C4C62">
        <w:rPr>
          <w:spacing w:val="-1"/>
        </w:rPr>
        <w:t xml:space="preserve"> </w:t>
      </w:r>
      <w:r w:rsidR="00C91F09" w:rsidRPr="008C4C62">
        <w:t>творческого потенциала детей.</w:t>
      </w:r>
    </w:p>
    <w:p w:rsidR="00C91F09" w:rsidRPr="008C4C62" w:rsidRDefault="006D05C0" w:rsidP="006D05C0">
      <w:pPr>
        <w:pStyle w:val="31"/>
        <w:tabs>
          <w:tab w:val="left" w:pos="1823"/>
          <w:tab w:val="left" w:pos="10915"/>
        </w:tabs>
        <w:ind w:left="1480" w:right="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t>III</w:t>
      </w:r>
      <w:r>
        <w:rPr>
          <w:b w:val="0"/>
          <w:i w:val="0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этап</w:t>
      </w:r>
      <w:r w:rsidR="00C91F09" w:rsidRPr="008C4C62">
        <w:rPr>
          <w:b w:val="0"/>
          <w:i w:val="0"/>
          <w:spacing w:val="-1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–</w:t>
      </w:r>
      <w:r w:rsidR="00C91F09" w:rsidRPr="008C4C62">
        <w:rPr>
          <w:b w:val="0"/>
          <w:i w:val="0"/>
          <w:spacing w:val="-4"/>
          <w:sz w:val="28"/>
          <w:szCs w:val="28"/>
        </w:rPr>
        <w:t xml:space="preserve"> </w:t>
      </w:r>
      <w:proofErr w:type="spellStart"/>
      <w:r w:rsidR="00C91F09" w:rsidRPr="008C4C62">
        <w:rPr>
          <w:b w:val="0"/>
          <w:i w:val="0"/>
          <w:sz w:val="28"/>
          <w:szCs w:val="28"/>
        </w:rPr>
        <w:t>итогово</w:t>
      </w:r>
      <w:proofErr w:type="spellEnd"/>
      <w:r w:rsidR="00C91F09" w:rsidRPr="008C4C62">
        <w:rPr>
          <w:b w:val="0"/>
          <w:i w:val="0"/>
          <w:sz w:val="28"/>
          <w:szCs w:val="28"/>
        </w:rPr>
        <w:t>-аналитический (</w:t>
      </w:r>
      <w:r w:rsidR="007F5918">
        <w:rPr>
          <w:b w:val="0"/>
          <w:i w:val="0"/>
          <w:sz w:val="28"/>
          <w:szCs w:val="28"/>
        </w:rPr>
        <w:t>18 июля – 20 июля</w:t>
      </w:r>
      <w:r>
        <w:rPr>
          <w:b w:val="0"/>
          <w:i w:val="0"/>
          <w:sz w:val="28"/>
          <w:szCs w:val="28"/>
        </w:rPr>
        <w:t>)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оптимизация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накапливание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подведение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итогов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lastRenderedPageBreak/>
        <w:t>итоговая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оценка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эффективности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Программы;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определение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дальнейшей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перспективы.</w:t>
      </w:r>
    </w:p>
    <w:p w:rsidR="006D05C0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Раздел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III.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ОРГАНИЗАЦИЯ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ВОСПИТАТЕЛЬНОЙ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ДЕЯТЕЛЬНОСТИ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3.1.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Особенности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организации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воспитательной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деятельности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Программа воспитания реализуется посредством формирования</w:t>
      </w:r>
      <w:r w:rsidRPr="008C4C62">
        <w:rPr>
          <w:spacing w:val="1"/>
        </w:rPr>
        <w:t xml:space="preserve"> </w:t>
      </w:r>
      <w:r w:rsidRPr="008C4C62">
        <w:t>социокультурного воспитательного пространства при соблюдении условий создания</w:t>
      </w:r>
      <w:r w:rsidRPr="008C4C62">
        <w:rPr>
          <w:spacing w:val="1"/>
        </w:rPr>
        <w:t xml:space="preserve"> </w:t>
      </w:r>
      <w:r w:rsidRPr="008C4C62">
        <w:t>уклада, отражающего готовность всех участников образовательных отношений</w:t>
      </w:r>
      <w:r w:rsidRPr="008C4C62">
        <w:rPr>
          <w:spacing w:val="1"/>
        </w:rPr>
        <w:t xml:space="preserve"> </w:t>
      </w:r>
      <w:r w:rsidRPr="008C4C62">
        <w:t>руководствоваться едиными принципами и регулярно воспроизводить наиболее ценные</w:t>
      </w:r>
      <w:r w:rsidRPr="008C4C62">
        <w:rPr>
          <w:spacing w:val="-57"/>
        </w:rPr>
        <w:t xml:space="preserve"> </w:t>
      </w:r>
      <w:proofErr w:type="spellStart"/>
      <w:r w:rsidRPr="008C4C62">
        <w:t>воспитательно</w:t>
      </w:r>
      <w:proofErr w:type="spellEnd"/>
      <w:r w:rsidRPr="008C4C62">
        <w:rPr>
          <w:spacing w:val="-1"/>
        </w:rPr>
        <w:t xml:space="preserve"> </w:t>
      </w:r>
      <w:r w:rsidRPr="008C4C62">
        <w:t>-</w:t>
      </w:r>
      <w:r w:rsidRPr="008C4C62">
        <w:rPr>
          <w:spacing w:val="-1"/>
        </w:rPr>
        <w:t xml:space="preserve"> </w:t>
      </w:r>
      <w:r w:rsidRPr="008C4C62">
        <w:t>значимые</w:t>
      </w:r>
      <w:r w:rsidRPr="008C4C62">
        <w:rPr>
          <w:spacing w:val="-1"/>
        </w:rPr>
        <w:t xml:space="preserve"> </w:t>
      </w:r>
      <w:r w:rsidRPr="008C4C62">
        <w:t>виды</w:t>
      </w:r>
      <w:r w:rsidRPr="008C4C62">
        <w:rPr>
          <w:spacing w:val="-1"/>
        </w:rPr>
        <w:t xml:space="preserve"> </w:t>
      </w:r>
      <w:r w:rsidRPr="008C4C62">
        <w:t>совместной</w:t>
      </w:r>
      <w:r w:rsidRPr="008C4C62">
        <w:rPr>
          <w:spacing w:val="1"/>
        </w:rPr>
        <w:t xml:space="preserve"> </w:t>
      </w:r>
      <w:r w:rsidRPr="008C4C62">
        <w:t>деятельности.</w:t>
      </w:r>
    </w:p>
    <w:p w:rsidR="00C91F09" w:rsidRPr="00F21B40" w:rsidRDefault="00C91F09" w:rsidP="00F21B40">
      <w:pPr>
        <w:pStyle w:val="110"/>
        <w:tabs>
          <w:tab w:val="left" w:pos="10915"/>
        </w:tabs>
        <w:spacing w:line="273" w:lineRule="auto"/>
        <w:ind w:left="1134" w:right="5" w:firstLine="567"/>
        <w:jc w:val="both"/>
        <w:rPr>
          <w:b w:val="0"/>
        </w:rPr>
      </w:pPr>
      <w:r w:rsidRPr="00F21B40">
        <w:rPr>
          <w:b w:val="0"/>
        </w:rPr>
        <w:t>Принципы, планируемые и используемые при организации</w:t>
      </w:r>
      <w:r w:rsidRPr="00F21B40">
        <w:rPr>
          <w:b w:val="0"/>
          <w:spacing w:val="-67"/>
        </w:rPr>
        <w:t xml:space="preserve"> </w:t>
      </w:r>
      <w:r w:rsidRPr="00F21B40">
        <w:rPr>
          <w:b w:val="0"/>
        </w:rPr>
        <w:t>деятельности</w:t>
      </w:r>
      <w:r w:rsidRPr="00F21B40">
        <w:rPr>
          <w:b w:val="0"/>
          <w:spacing w:val="-3"/>
        </w:rPr>
        <w:t xml:space="preserve"> </w:t>
      </w:r>
      <w:r w:rsidRPr="00F21B40">
        <w:rPr>
          <w:b w:val="0"/>
        </w:rPr>
        <w:t>лагеря</w:t>
      </w:r>
      <w:r w:rsidR="00F21B40" w:rsidRPr="00F21B40">
        <w:rPr>
          <w:b w:val="0"/>
          <w:spacing w:val="-2"/>
        </w:rPr>
        <w:t>.</w:t>
      </w:r>
    </w:p>
    <w:p w:rsidR="00C91F09" w:rsidRPr="00F21B40" w:rsidRDefault="00C91F09" w:rsidP="00F21B40">
      <w:pPr>
        <w:pStyle w:val="a7"/>
        <w:tabs>
          <w:tab w:val="left" w:pos="10915"/>
        </w:tabs>
        <w:spacing w:line="273" w:lineRule="auto"/>
        <w:ind w:left="1134" w:right="5" w:firstLine="567"/>
        <w:jc w:val="both"/>
      </w:pPr>
      <w:r w:rsidRPr="00F21B40">
        <w:t>Программа опирается на</w:t>
      </w:r>
      <w:r w:rsidRPr="00F21B40">
        <w:rPr>
          <w:spacing w:val="-1"/>
        </w:rPr>
        <w:t xml:space="preserve"> </w:t>
      </w:r>
      <w:r w:rsidRPr="00F21B40">
        <w:t>следующие</w:t>
      </w:r>
      <w:r w:rsidRPr="00F21B40">
        <w:rPr>
          <w:spacing w:val="-1"/>
        </w:rPr>
        <w:t xml:space="preserve"> </w:t>
      </w:r>
      <w:r w:rsidRPr="00F21B40">
        <w:t>принципы:</w:t>
      </w:r>
    </w:p>
    <w:p w:rsidR="00C91F09" w:rsidRPr="00F21B40" w:rsidRDefault="00B83DAE" w:rsidP="00F21B40">
      <w:pPr>
        <w:tabs>
          <w:tab w:val="left" w:pos="2201"/>
          <w:tab w:val="left" w:pos="2202"/>
          <w:tab w:val="left" w:pos="10915"/>
        </w:tabs>
        <w:spacing w:after="0"/>
        <w:ind w:left="1701" w:right="5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 xml:space="preserve">- </w:t>
      </w:r>
      <w:r w:rsidR="00C91F09" w:rsidRPr="00F21B40">
        <w:rPr>
          <w:rFonts w:ascii="Times New Roman" w:hAnsi="Times New Roman" w:cs="Times New Roman"/>
          <w:sz w:val="28"/>
          <w:szCs w:val="28"/>
        </w:rPr>
        <w:t>безопасность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всех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проводимых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83DAE" w:rsidRPr="00F21B40" w:rsidRDefault="00B83DAE" w:rsidP="00F21B40">
      <w:pPr>
        <w:tabs>
          <w:tab w:val="left" w:pos="2201"/>
          <w:tab w:val="left" w:pos="2202"/>
          <w:tab w:val="left" w:pos="10915"/>
        </w:tabs>
        <w:spacing w:after="0" w:line="273" w:lineRule="auto"/>
        <w:ind w:left="1701" w:right="5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 xml:space="preserve">- </w:t>
      </w:r>
      <w:r w:rsidR="00C91F09" w:rsidRPr="00F21B40">
        <w:rPr>
          <w:rFonts w:ascii="Times New Roman" w:hAnsi="Times New Roman" w:cs="Times New Roman"/>
          <w:sz w:val="28"/>
          <w:szCs w:val="28"/>
        </w:rPr>
        <w:t>достаточное ресурсное обеспечение: необходимое количество спортивного</w:t>
      </w:r>
      <w:r w:rsidR="00C91F09" w:rsidRPr="00F21B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инвентаря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и</w:t>
      </w:r>
      <w:r w:rsidR="00C91F09" w:rsidRPr="00F21B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материалов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для творчества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детей;</w:t>
      </w:r>
    </w:p>
    <w:p w:rsidR="00C91F09" w:rsidRPr="00F21B40" w:rsidRDefault="00B83DAE" w:rsidP="00F21B40">
      <w:pPr>
        <w:tabs>
          <w:tab w:val="left" w:pos="2201"/>
          <w:tab w:val="left" w:pos="2202"/>
          <w:tab w:val="left" w:pos="10915"/>
        </w:tabs>
        <w:spacing w:after="0" w:line="273" w:lineRule="auto"/>
        <w:ind w:left="1701" w:right="5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 xml:space="preserve">- </w:t>
      </w:r>
      <w:r w:rsidR="00C91F09" w:rsidRPr="00F21B40">
        <w:rPr>
          <w:rFonts w:ascii="Times New Roman" w:hAnsi="Times New Roman" w:cs="Times New Roman"/>
          <w:sz w:val="28"/>
          <w:szCs w:val="28"/>
        </w:rPr>
        <w:t>педагогическое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сопровождение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ребенка</w:t>
      </w:r>
      <w:r w:rsidR="00C91F09" w:rsidRPr="00F21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на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протяжении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всей смены.</w:t>
      </w:r>
    </w:p>
    <w:p w:rsidR="00C91F09" w:rsidRPr="00F21B40" w:rsidRDefault="00C91F09" w:rsidP="00F21B40">
      <w:pPr>
        <w:tabs>
          <w:tab w:val="left" w:pos="10915"/>
        </w:tabs>
        <w:spacing w:after="0" w:line="280" w:lineRule="auto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>В свою очередь работа воспитателей с детьми основана на педагогических</w:t>
      </w:r>
      <w:r w:rsidRPr="00F21B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21B40">
        <w:rPr>
          <w:rFonts w:ascii="Times New Roman" w:hAnsi="Times New Roman" w:cs="Times New Roman"/>
          <w:sz w:val="28"/>
          <w:szCs w:val="28"/>
        </w:rPr>
        <w:t>принципах:</w:t>
      </w:r>
    </w:p>
    <w:p w:rsidR="00C91F09" w:rsidRPr="00F21B40" w:rsidRDefault="00C91F09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2"/>
          <w:sz w:val="28"/>
          <w:szCs w:val="28"/>
        </w:rPr>
        <w:t xml:space="preserve"> </w:t>
      </w:r>
      <w:proofErr w:type="spellStart"/>
      <w:r w:rsidRPr="00F21B40">
        <w:rPr>
          <w:sz w:val="28"/>
          <w:szCs w:val="28"/>
        </w:rPr>
        <w:t>гуманизации</w:t>
      </w:r>
      <w:proofErr w:type="spellEnd"/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отношений,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основанный</w:t>
      </w:r>
      <w:r w:rsidRPr="00F21B40">
        <w:rPr>
          <w:spacing w:val="-1"/>
          <w:sz w:val="28"/>
          <w:szCs w:val="28"/>
        </w:rPr>
        <w:t xml:space="preserve"> </w:t>
      </w:r>
      <w:proofErr w:type="gramStart"/>
      <w:r w:rsidRPr="00F21B40">
        <w:rPr>
          <w:sz w:val="28"/>
          <w:szCs w:val="28"/>
        </w:rPr>
        <w:t>на</w:t>
      </w:r>
      <w:proofErr w:type="gramEnd"/>
      <w:r w:rsidRPr="00F21B40">
        <w:rPr>
          <w:sz w:val="28"/>
          <w:szCs w:val="28"/>
        </w:rPr>
        <w:t>: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 xml:space="preserve">создании </w:t>
      </w:r>
      <w:proofErr w:type="gramStart"/>
      <w:r w:rsidRPr="00F21B40">
        <w:rPr>
          <w:sz w:val="28"/>
          <w:szCs w:val="28"/>
        </w:rPr>
        <w:t>уважительных</w:t>
      </w:r>
      <w:proofErr w:type="gramEnd"/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демократических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отношения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между</w:t>
      </w:r>
      <w:r w:rsidRPr="00F21B40">
        <w:rPr>
          <w:spacing w:val="-7"/>
          <w:sz w:val="28"/>
          <w:szCs w:val="28"/>
        </w:rPr>
        <w:t xml:space="preserve"> </w:t>
      </w:r>
      <w:r w:rsidRPr="00F21B40">
        <w:rPr>
          <w:sz w:val="28"/>
          <w:szCs w:val="28"/>
        </w:rPr>
        <w:t>взрослыми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детьми;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7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уважении</w:t>
      </w:r>
      <w:proofErr w:type="gramEnd"/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терпимости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мнению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детей;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защите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каждого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члена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коллектива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от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негативного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проявления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1"/>
          <w:sz w:val="28"/>
          <w:szCs w:val="28"/>
        </w:rPr>
        <w:t xml:space="preserve"> </w:t>
      </w:r>
      <w:r w:rsidRPr="00F21B40">
        <w:rPr>
          <w:sz w:val="28"/>
          <w:szCs w:val="28"/>
        </w:rPr>
        <w:t>вредных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привычек;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создании</w:t>
      </w:r>
      <w:proofErr w:type="gramEnd"/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ситуаций,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требующих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принятия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коллективного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решения;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формировании</w:t>
      </w:r>
      <w:proofErr w:type="gramEnd"/>
      <w:r w:rsidRPr="00F21B40">
        <w:rPr>
          <w:sz w:val="28"/>
          <w:szCs w:val="28"/>
        </w:rPr>
        <w:t xml:space="preserve"> чувства ответственности за принятое решение, за свои поступки и</w:t>
      </w:r>
      <w:r w:rsidRPr="00F21B40">
        <w:rPr>
          <w:spacing w:val="-57"/>
          <w:sz w:val="28"/>
          <w:szCs w:val="28"/>
        </w:rPr>
        <w:t xml:space="preserve"> </w:t>
      </w:r>
      <w:r w:rsidRPr="00F21B40">
        <w:rPr>
          <w:sz w:val="28"/>
          <w:szCs w:val="28"/>
        </w:rPr>
        <w:t>действия.</w:t>
      </w:r>
    </w:p>
    <w:p w:rsidR="00C91F09" w:rsidRPr="00F21B40" w:rsidRDefault="00C91F09" w:rsidP="00F21B4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F21B40">
        <w:t>Принцип соответствия типа сотрудничества психологическим возрастным</w:t>
      </w:r>
      <w:r w:rsidRPr="00F21B40">
        <w:rPr>
          <w:spacing w:val="-57"/>
        </w:rPr>
        <w:t xml:space="preserve"> </w:t>
      </w:r>
      <w:r w:rsidRPr="00F21B40">
        <w:t>особенностям</w:t>
      </w:r>
      <w:r w:rsidRPr="00F21B40">
        <w:rPr>
          <w:spacing w:val="58"/>
        </w:rPr>
        <w:t xml:space="preserve"> </w:t>
      </w:r>
      <w:proofErr w:type="gramStart"/>
      <w:r w:rsidRPr="00F21B40">
        <w:t>обучающихся</w:t>
      </w:r>
      <w:proofErr w:type="gramEnd"/>
      <w:r w:rsidRPr="00F21B40">
        <w:rPr>
          <w:spacing w:val="-3"/>
        </w:rPr>
        <w:t xml:space="preserve"> </w:t>
      </w:r>
      <w:r w:rsidRPr="00F21B40">
        <w:t>и</w:t>
      </w:r>
      <w:r w:rsidRPr="00F21B40">
        <w:rPr>
          <w:spacing w:val="1"/>
        </w:rPr>
        <w:t xml:space="preserve"> </w:t>
      </w:r>
      <w:r w:rsidRPr="00F21B40">
        <w:t>типу</w:t>
      </w:r>
      <w:r w:rsidRPr="00F21B40">
        <w:rPr>
          <w:spacing w:val="-8"/>
        </w:rPr>
        <w:t xml:space="preserve"> </w:t>
      </w:r>
      <w:r w:rsidRPr="00F21B40">
        <w:t>ведущей</w:t>
      </w:r>
      <w:r w:rsidRPr="00F21B40">
        <w:rPr>
          <w:spacing w:val="3"/>
        </w:rPr>
        <w:t xml:space="preserve"> </w:t>
      </w:r>
      <w:r w:rsidRPr="00F21B40">
        <w:t>деятельности.</w:t>
      </w:r>
    </w:p>
    <w:p w:rsidR="00C91F09" w:rsidRPr="008C4C62" w:rsidRDefault="00C91F09" w:rsidP="00F21B4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F21B40">
        <w:t>Результатом деятельности воспитательного характера в лагере является сотрудничество ребенка и взрослого, которое позволяет</w:t>
      </w:r>
      <w:r w:rsidRPr="00F21B40">
        <w:rPr>
          <w:spacing w:val="1"/>
        </w:rPr>
        <w:t xml:space="preserve"> </w:t>
      </w:r>
      <w:r w:rsidRPr="00F21B40">
        <w:t>воспитаннику</w:t>
      </w:r>
      <w:r w:rsidRPr="008C4C62">
        <w:rPr>
          <w:spacing w:val="-9"/>
        </w:rPr>
        <w:t xml:space="preserve"> </w:t>
      </w:r>
      <w:r w:rsidRPr="008C4C62">
        <w:t>лагеря почувствовать</w:t>
      </w:r>
      <w:r w:rsidRPr="008C4C62">
        <w:rPr>
          <w:spacing w:val="1"/>
        </w:rPr>
        <w:t xml:space="preserve"> </w:t>
      </w:r>
      <w:r w:rsidRPr="008C4C62">
        <w:t>себя творческой личностью.</w:t>
      </w:r>
    </w:p>
    <w:p w:rsidR="00C91F09" w:rsidRPr="008C4C62" w:rsidRDefault="00C91F09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дифференциации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предполагает: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отбор содержания, форм и методов воспитания в соотношении с индивидуальн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психологическими особенностями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создание возможности переключения с одного вида деятельности на другой в рамках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(дня);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взаимосвязь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всех мероприятий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рамках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тематики дня;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активное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всех видах деятельности.</w:t>
      </w:r>
    </w:p>
    <w:p w:rsidR="00F21B40" w:rsidRDefault="00C91F09" w:rsidP="00F21B40">
      <w:pPr>
        <w:pStyle w:val="a9"/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творческой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индивидуальности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позволяет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полной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lastRenderedPageBreak/>
        <w:t>реализовать,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развить творческий потенциал каждого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участника смены.</w:t>
      </w:r>
    </w:p>
    <w:p w:rsidR="00C91F09" w:rsidRPr="00F21B40" w:rsidRDefault="00C91F09" w:rsidP="00F21B40">
      <w:pPr>
        <w:pStyle w:val="a9"/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 комплексности оздоровления и воспитания ребёнка может быть</w:t>
      </w:r>
      <w:r w:rsidRPr="00F21B40">
        <w:rPr>
          <w:spacing w:val="-58"/>
          <w:sz w:val="28"/>
          <w:szCs w:val="28"/>
        </w:rPr>
        <w:t xml:space="preserve"> </w:t>
      </w:r>
      <w:r w:rsidRPr="00F21B40">
        <w:rPr>
          <w:sz w:val="28"/>
          <w:szCs w:val="28"/>
        </w:rPr>
        <w:t>реализован при следующих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условиях: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необходимо чёткое распределение времени на организацию оздоровительной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воспитательной работы;</w:t>
      </w:r>
    </w:p>
    <w:p w:rsidR="00F21B40" w:rsidRDefault="00C91F09" w:rsidP="00F21B4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- оценка эффективности пребывания детей на площадке должна быть комплексной,</w:t>
      </w:r>
      <w:r w:rsidRPr="008C4C62">
        <w:rPr>
          <w:spacing w:val="-57"/>
        </w:rPr>
        <w:t xml:space="preserve"> </w:t>
      </w:r>
      <w:r w:rsidRPr="008C4C62">
        <w:t>учитывающей все</w:t>
      </w:r>
      <w:r w:rsidRPr="008C4C62">
        <w:rPr>
          <w:spacing w:val="-1"/>
        </w:rPr>
        <w:t xml:space="preserve"> </w:t>
      </w:r>
      <w:r w:rsidRPr="008C4C62">
        <w:t>группы</w:t>
      </w:r>
      <w:r w:rsidRPr="008C4C62">
        <w:rPr>
          <w:spacing w:val="-1"/>
        </w:rPr>
        <w:t xml:space="preserve"> </w:t>
      </w:r>
      <w:r w:rsidRPr="008C4C62">
        <w:t>поставленных</w:t>
      </w:r>
      <w:r w:rsidRPr="008C4C62">
        <w:rPr>
          <w:spacing w:val="2"/>
        </w:rPr>
        <w:t xml:space="preserve"> </w:t>
      </w:r>
      <w:r w:rsidRPr="008C4C62">
        <w:t>задач.</w:t>
      </w:r>
    </w:p>
    <w:p w:rsidR="00C91F09" w:rsidRPr="00F21B40" w:rsidRDefault="00C91F09" w:rsidP="00F21B4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F21B40">
        <w:t>Принцип гармонизации сущностных сил ребёнка, его интеллектуальной,</w:t>
      </w:r>
      <w:r w:rsidRPr="00F21B40">
        <w:rPr>
          <w:spacing w:val="1"/>
        </w:rPr>
        <w:t xml:space="preserve"> </w:t>
      </w:r>
      <w:r w:rsidRPr="00F21B40">
        <w:t>физической, эмоционально-волевой сфер с учётом его индивидуальных и</w:t>
      </w:r>
      <w:r w:rsidRPr="00F21B40">
        <w:rPr>
          <w:spacing w:val="1"/>
        </w:rPr>
        <w:t xml:space="preserve"> </w:t>
      </w:r>
      <w:r w:rsidRPr="00F21B40">
        <w:t>возрастных</w:t>
      </w:r>
      <w:r w:rsidRPr="00F21B40">
        <w:rPr>
          <w:spacing w:val="-5"/>
        </w:rPr>
        <w:t xml:space="preserve"> </w:t>
      </w:r>
      <w:r w:rsidRPr="00F21B40">
        <w:t>особенностей</w:t>
      </w:r>
      <w:r w:rsidRPr="00F21B40">
        <w:rPr>
          <w:spacing w:val="-3"/>
        </w:rPr>
        <w:t xml:space="preserve"> </w:t>
      </w:r>
      <w:r w:rsidRPr="00F21B40">
        <w:t>может</w:t>
      </w:r>
      <w:r w:rsidRPr="00F21B40">
        <w:rPr>
          <w:spacing w:val="-4"/>
        </w:rPr>
        <w:t xml:space="preserve"> </w:t>
      </w:r>
      <w:r w:rsidRPr="00F21B40">
        <w:t>быть</w:t>
      </w:r>
      <w:r w:rsidRPr="00F21B40">
        <w:rPr>
          <w:spacing w:val="-3"/>
        </w:rPr>
        <w:t xml:space="preserve"> </w:t>
      </w:r>
      <w:r w:rsidRPr="00F21B40">
        <w:t>реализован</w:t>
      </w:r>
      <w:r w:rsidRPr="00F21B40">
        <w:rPr>
          <w:spacing w:val="-3"/>
        </w:rPr>
        <w:t xml:space="preserve"> </w:t>
      </w:r>
      <w:r w:rsidRPr="00F21B40">
        <w:t>при</w:t>
      </w:r>
      <w:r w:rsidRPr="00F21B40">
        <w:rPr>
          <w:spacing w:val="-2"/>
        </w:rPr>
        <w:t xml:space="preserve"> </w:t>
      </w:r>
      <w:r w:rsidRPr="00F21B40">
        <w:t>следующих условиях:</w:t>
      </w:r>
    </w:p>
    <w:p w:rsid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вариантности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выбора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способа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реализации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различных видах деятельности;</w:t>
      </w:r>
    </w:p>
    <w:p w:rsidR="00F21B40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сочетании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форм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работы,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учитывающих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возрастные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особенности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детей; постоянной коррекции воздействий на каждого ребёнка с учётом изменений,</w:t>
      </w:r>
      <w:r w:rsidRPr="00F21B40">
        <w:rPr>
          <w:spacing w:val="-57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происходящих</w:t>
      </w:r>
      <w:r w:rsidRPr="00F21B40">
        <w:rPr>
          <w:spacing w:val="1"/>
          <w:sz w:val="28"/>
          <w:szCs w:val="28"/>
        </w:rPr>
        <w:t xml:space="preserve"> </w:t>
      </w:r>
      <w:r w:rsidRPr="00F21B40">
        <w:rPr>
          <w:sz w:val="28"/>
          <w:szCs w:val="28"/>
        </w:rPr>
        <w:t>с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его эмоциональным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состоянием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1"/>
          <w:sz w:val="28"/>
          <w:szCs w:val="28"/>
        </w:rPr>
        <w:t xml:space="preserve"> </w:t>
      </w:r>
      <w:r w:rsidRPr="00F21B40">
        <w:rPr>
          <w:sz w:val="28"/>
          <w:szCs w:val="28"/>
        </w:rPr>
        <w:t>психикой.</w:t>
      </w:r>
      <w:proofErr w:type="gramEnd"/>
    </w:p>
    <w:p w:rsidR="00C91F09" w:rsidRPr="00F21B40" w:rsidRDefault="00C91F09" w:rsidP="00F21B40">
      <w:pPr>
        <w:pStyle w:val="a9"/>
        <w:tabs>
          <w:tab w:val="left" w:pos="1904"/>
          <w:tab w:val="left" w:pos="10915"/>
        </w:tabs>
        <w:spacing w:line="278" w:lineRule="auto"/>
        <w:ind w:left="1701" w:right="5" w:firstLine="0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интегративно-гуманитарного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подхода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определяет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пять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«граней»: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личностного восприятия («это затрагивает или может затрагивать лично</w:t>
      </w:r>
      <w:r w:rsidRPr="00EC3A5F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меня»);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сопричастности («этого достигли ребята, это им нужно – значит, это доступно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и нужно мне»);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глобального восприятия («это нужно знать всем – значит это важно и для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меня;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это относится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общечеловеческим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ценностям»);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грань ориентации на консенсус («Я признаю </w:t>
      </w:r>
      <w:proofErr w:type="gramStart"/>
      <w:r w:rsidRPr="008C4C62">
        <w:rPr>
          <w:sz w:val="28"/>
          <w:szCs w:val="28"/>
        </w:rPr>
        <w:t>за</w:t>
      </w:r>
      <w:proofErr w:type="gramEnd"/>
      <w:r w:rsidRPr="008C4C62">
        <w:rPr>
          <w:sz w:val="28"/>
          <w:szCs w:val="28"/>
        </w:rPr>
        <w:t xml:space="preserve"> </w:t>
      </w:r>
      <w:proofErr w:type="gramStart"/>
      <w:r w:rsidRPr="008C4C62">
        <w:rPr>
          <w:sz w:val="28"/>
          <w:szCs w:val="28"/>
        </w:rPr>
        <w:t>другим</w:t>
      </w:r>
      <w:proofErr w:type="gramEnd"/>
      <w:r w:rsidRPr="008C4C62">
        <w:rPr>
          <w:sz w:val="28"/>
          <w:szCs w:val="28"/>
        </w:rPr>
        <w:t xml:space="preserve"> право иметь свою точку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зрения,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я могу</w:t>
      </w:r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поставить себя на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место других,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понять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их проблемы»);</w:t>
      </w:r>
    </w:p>
    <w:p w:rsid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личной ответственности («я отвечаю за последствия своей деятельности для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других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людей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для природы»).</w:t>
      </w:r>
    </w:p>
    <w:p w:rsidR="00C91F09" w:rsidRPr="00F21B40" w:rsidRDefault="00C91F09" w:rsidP="00F21B40">
      <w:pPr>
        <w:pStyle w:val="a9"/>
        <w:tabs>
          <w:tab w:val="left" w:pos="1904"/>
          <w:tab w:val="left" w:pos="10915"/>
        </w:tabs>
        <w:spacing w:line="278" w:lineRule="auto"/>
        <w:ind w:left="1701" w:right="5" w:firstLine="0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3"/>
          <w:sz w:val="28"/>
          <w:szCs w:val="28"/>
        </w:rPr>
        <w:t xml:space="preserve"> </w:t>
      </w:r>
      <w:proofErr w:type="gramStart"/>
      <w:r w:rsidRPr="00F21B40">
        <w:rPr>
          <w:sz w:val="28"/>
          <w:szCs w:val="28"/>
        </w:rPr>
        <w:t>личностного</w:t>
      </w:r>
      <w:proofErr w:type="gramEnd"/>
      <w:r w:rsidRPr="00F21B40">
        <w:rPr>
          <w:spacing w:val="-5"/>
          <w:sz w:val="28"/>
          <w:szCs w:val="28"/>
        </w:rPr>
        <w:t xml:space="preserve"> </w:t>
      </w:r>
      <w:r w:rsidRPr="00F21B40">
        <w:rPr>
          <w:sz w:val="28"/>
          <w:szCs w:val="28"/>
        </w:rPr>
        <w:t>Я</w:t>
      </w:r>
      <w:r w:rsidRPr="00F21B40">
        <w:rPr>
          <w:spacing w:val="57"/>
          <w:sz w:val="28"/>
          <w:szCs w:val="28"/>
        </w:rPr>
        <w:t xml:space="preserve"> </w:t>
      </w:r>
      <w:r w:rsidRPr="00F21B40">
        <w:rPr>
          <w:sz w:val="28"/>
          <w:szCs w:val="28"/>
        </w:rPr>
        <w:t>может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быть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реализован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следующих</w:t>
      </w:r>
      <w:r w:rsidRPr="00F21B40">
        <w:rPr>
          <w:spacing w:val="2"/>
          <w:sz w:val="28"/>
          <w:szCs w:val="28"/>
        </w:rPr>
        <w:t xml:space="preserve"> </w:t>
      </w:r>
      <w:r w:rsidRPr="00F21B40">
        <w:rPr>
          <w:sz w:val="28"/>
          <w:szCs w:val="28"/>
        </w:rPr>
        <w:t>условиях: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 наличии задач, в решении которых может принять участие как каждый ребёнок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отдельности, так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группа;</w:t>
      </w:r>
    </w:p>
    <w:p w:rsidR="00F21B40" w:rsidRDefault="00C91F09" w:rsidP="006D05C0">
      <w:pPr>
        <w:pStyle w:val="a9"/>
        <w:numPr>
          <w:ilvl w:val="0"/>
          <w:numId w:val="6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 наличии системы стимулов, поддерживающих инициативу и самостоятельность</w:t>
      </w:r>
      <w:r w:rsidRPr="00F21B40">
        <w:rPr>
          <w:spacing w:val="-57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детей.</w:t>
      </w:r>
    </w:p>
    <w:p w:rsidR="00C91F09" w:rsidRPr="00F21B40" w:rsidRDefault="00C91F09" w:rsidP="00F21B40">
      <w:pPr>
        <w:pStyle w:val="a9"/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уважения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доверия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может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быть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реализован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следующих условиях: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добровольного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включения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ребёнка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ту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или иную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деятельность;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доверие ребёнку в выборе средств достижения поставленной цели, в основном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вере в возможность каждого ребёнка и его собственной вере в достижении негативных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последствий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процессе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педагогического воздействия;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учёте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интересов учащихся,</w:t>
      </w:r>
      <w:r w:rsidRPr="008C4C62">
        <w:rPr>
          <w:spacing w:val="-7"/>
          <w:sz w:val="28"/>
          <w:szCs w:val="28"/>
        </w:rPr>
        <w:t xml:space="preserve"> </w:t>
      </w:r>
      <w:r w:rsidRPr="008C4C62">
        <w:rPr>
          <w:sz w:val="28"/>
          <w:szCs w:val="28"/>
        </w:rPr>
        <w:t>их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индивидуальных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вкусов.</w:t>
      </w:r>
    </w:p>
    <w:p w:rsidR="00F21B40" w:rsidRPr="00F21B40" w:rsidRDefault="00C91F09" w:rsidP="00F21B4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F21B40">
        <w:rPr>
          <w:b w:val="0"/>
        </w:rPr>
        <w:t>Содержание Программы</w:t>
      </w:r>
      <w:r w:rsidR="00F21B40" w:rsidRPr="00F21B40">
        <w:rPr>
          <w:b w:val="0"/>
        </w:rPr>
        <w:t>.</w:t>
      </w:r>
      <w:r w:rsidRPr="00F21B40">
        <w:rPr>
          <w:b w:val="0"/>
          <w:spacing w:val="1"/>
        </w:rPr>
        <w:t xml:space="preserve"> </w:t>
      </w:r>
      <w:r w:rsidRPr="00F21B40">
        <w:rPr>
          <w:b w:val="0"/>
        </w:rPr>
        <w:t>Организационно-педагогическая</w:t>
      </w:r>
      <w:r w:rsidRPr="00F21B40">
        <w:rPr>
          <w:b w:val="0"/>
          <w:spacing w:val="-13"/>
        </w:rPr>
        <w:t xml:space="preserve"> </w:t>
      </w:r>
      <w:r w:rsidRPr="00F21B40">
        <w:rPr>
          <w:b w:val="0"/>
        </w:rPr>
        <w:t>деятельность</w:t>
      </w:r>
    </w:p>
    <w:p w:rsidR="00C91F09" w:rsidRPr="00F21B40" w:rsidRDefault="00F21B40" w:rsidP="00F21B4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>
        <w:rPr>
          <w:b w:val="0"/>
        </w:rPr>
        <w:t xml:space="preserve">- </w:t>
      </w:r>
      <w:r w:rsidR="00C91F09" w:rsidRPr="00F21B40">
        <w:rPr>
          <w:b w:val="0"/>
        </w:rPr>
        <w:t>комплектование штата</w:t>
      </w:r>
      <w:r w:rsidR="00C91F09" w:rsidRPr="00F21B40">
        <w:rPr>
          <w:b w:val="0"/>
          <w:spacing w:val="-2"/>
        </w:rPr>
        <w:t xml:space="preserve"> </w:t>
      </w:r>
      <w:r w:rsidR="00C91F09" w:rsidRPr="00F21B40">
        <w:rPr>
          <w:b w:val="0"/>
        </w:rPr>
        <w:t>лагеря</w:t>
      </w:r>
      <w:r w:rsidR="00C91F09" w:rsidRPr="00F21B40">
        <w:rPr>
          <w:b w:val="0"/>
          <w:spacing w:val="1"/>
        </w:rPr>
        <w:t xml:space="preserve"> </w:t>
      </w:r>
      <w:r w:rsidR="00C91F09" w:rsidRPr="00F21B40">
        <w:rPr>
          <w:b w:val="0"/>
        </w:rPr>
        <w:t>кадрами;</w:t>
      </w:r>
    </w:p>
    <w:p w:rsidR="00C91F09" w:rsidRPr="00F21B40" w:rsidRDefault="00F21B40" w:rsidP="00F21B40">
      <w:pPr>
        <w:pStyle w:val="a7"/>
        <w:tabs>
          <w:tab w:val="left" w:pos="10915"/>
        </w:tabs>
        <w:ind w:left="1134" w:right="5" w:firstLine="567"/>
        <w:jc w:val="both"/>
      </w:pPr>
      <w:r>
        <w:lastRenderedPageBreak/>
        <w:t xml:space="preserve">- </w:t>
      </w:r>
      <w:r w:rsidR="00C91F09" w:rsidRPr="00F21B40">
        <w:t>участие</w:t>
      </w:r>
      <w:r w:rsidR="00C91F09" w:rsidRPr="00F21B40">
        <w:rPr>
          <w:spacing w:val="-1"/>
        </w:rPr>
        <w:t xml:space="preserve"> </w:t>
      </w:r>
      <w:r w:rsidR="00C91F09" w:rsidRPr="00F21B40">
        <w:t>в</w:t>
      </w:r>
      <w:r w:rsidR="00C91F09" w:rsidRPr="00F21B40">
        <w:rPr>
          <w:spacing w:val="-1"/>
        </w:rPr>
        <w:t xml:space="preserve"> </w:t>
      </w:r>
      <w:r w:rsidR="00C91F09" w:rsidRPr="00F21B40">
        <w:t>семинарах</w:t>
      </w:r>
      <w:r w:rsidR="00C91F09" w:rsidRPr="00F21B40">
        <w:rPr>
          <w:spacing w:val="2"/>
        </w:rPr>
        <w:t xml:space="preserve"> </w:t>
      </w:r>
      <w:r w:rsidR="00C91F09" w:rsidRPr="00F21B40">
        <w:t>по</w:t>
      </w:r>
      <w:r w:rsidR="00C91F09" w:rsidRPr="00F21B40">
        <w:rPr>
          <w:spacing w:val="-3"/>
        </w:rPr>
        <w:t xml:space="preserve"> </w:t>
      </w:r>
      <w:r w:rsidR="00C91F09" w:rsidRPr="00F21B40">
        <w:t>организации</w:t>
      </w:r>
      <w:r w:rsidR="00C91F09" w:rsidRPr="00F21B40">
        <w:rPr>
          <w:spacing w:val="1"/>
        </w:rPr>
        <w:t xml:space="preserve"> </w:t>
      </w:r>
      <w:r w:rsidR="00C91F09" w:rsidRPr="00F21B40">
        <w:t>осеннего</w:t>
      </w:r>
      <w:r w:rsidR="00C91F09" w:rsidRPr="00F21B40">
        <w:rPr>
          <w:spacing w:val="-3"/>
        </w:rPr>
        <w:t xml:space="preserve"> </w:t>
      </w:r>
      <w:r w:rsidR="00C91F09" w:rsidRPr="00F21B40">
        <w:t>отдыха</w:t>
      </w:r>
      <w:r w:rsidR="00C91F09" w:rsidRPr="00F21B40">
        <w:rPr>
          <w:spacing w:val="-1"/>
        </w:rPr>
        <w:t xml:space="preserve"> </w:t>
      </w:r>
      <w:r w:rsidR="00C91F09" w:rsidRPr="00F21B40">
        <w:t>для</w:t>
      </w:r>
      <w:r w:rsidR="00C91F09" w:rsidRPr="00F21B40">
        <w:rPr>
          <w:spacing w:val="-3"/>
        </w:rPr>
        <w:t xml:space="preserve"> </w:t>
      </w:r>
      <w:r w:rsidR="00C91F09" w:rsidRPr="00F21B40">
        <w:t>начальников</w:t>
      </w:r>
      <w:r w:rsidR="00C91F09" w:rsidRPr="00F21B40">
        <w:rPr>
          <w:spacing w:val="-1"/>
        </w:rPr>
        <w:t xml:space="preserve"> </w:t>
      </w:r>
      <w:r w:rsidR="00C91F09" w:rsidRPr="00F21B40">
        <w:t>лагерей;</w:t>
      </w:r>
    </w:p>
    <w:p w:rsidR="00C91F09" w:rsidRPr="008C4C62" w:rsidRDefault="00F21B40" w:rsidP="006D05C0">
      <w:pPr>
        <w:pStyle w:val="a7"/>
        <w:tabs>
          <w:tab w:val="left" w:pos="10915"/>
        </w:tabs>
        <w:spacing w:line="273" w:lineRule="auto"/>
        <w:ind w:left="1134" w:right="5" w:firstLine="567"/>
        <w:jc w:val="both"/>
      </w:pPr>
      <w:r>
        <w:t xml:space="preserve">- </w:t>
      </w:r>
      <w:r w:rsidR="00C91F09" w:rsidRPr="008C4C62">
        <w:t>совещание при директоре, заместителе</w:t>
      </w:r>
      <w:r w:rsidR="00C91F09" w:rsidRPr="008C4C62">
        <w:rPr>
          <w:spacing w:val="1"/>
        </w:rPr>
        <w:t xml:space="preserve"> </w:t>
      </w:r>
      <w:r w:rsidR="00C91F09" w:rsidRPr="008C4C62">
        <w:t>директора по воспитательной работе по</w:t>
      </w:r>
      <w:r>
        <w:rPr>
          <w:spacing w:val="-57"/>
        </w:rPr>
        <w:t xml:space="preserve"> </w:t>
      </w:r>
      <w:r w:rsidR="00C91F09" w:rsidRPr="008C4C62">
        <w:t xml:space="preserve">организации </w:t>
      </w:r>
      <w:r>
        <w:t>летнего</w:t>
      </w:r>
      <w:r w:rsidR="00C91F09" w:rsidRPr="008C4C62">
        <w:t xml:space="preserve"> отдыха</w:t>
      </w:r>
      <w:r w:rsidR="00C91F09" w:rsidRPr="008C4C62">
        <w:rPr>
          <w:spacing w:val="-1"/>
        </w:rPr>
        <w:t xml:space="preserve"> </w:t>
      </w:r>
      <w:proofErr w:type="gramStart"/>
      <w:r w:rsidR="00C91F09" w:rsidRPr="008C4C62">
        <w:t>обучающихся</w:t>
      </w:r>
      <w:proofErr w:type="gramEnd"/>
      <w:r w:rsidR="00C91F09" w:rsidRPr="008C4C62">
        <w:t>;</w:t>
      </w:r>
    </w:p>
    <w:p w:rsidR="00C91F09" w:rsidRPr="008C4C62" w:rsidRDefault="00F21B40" w:rsidP="006D05C0">
      <w:pPr>
        <w:pStyle w:val="a7"/>
        <w:tabs>
          <w:tab w:val="left" w:pos="10915"/>
        </w:tabs>
        <w:spacing w:line="273" w:lineRule="auto"/>
        <w:ind w:left="1134" w:right="5" w:firstLine="567"/>
        <w:jc w:val="both"/>
      </w:pPr>
      <w:r>
        <w:t xml:space="preserve">- </w:t>
      </w:r>
      <w:r w:rsidR="00C91F09" w:rsidRPr="008C4C62">
        <w:t>проведение инструктажей с воспитателями по технике безопасности и охране</w:t>
      </w:r>
      <w:r w:rsidR="00C91F09" w:rsidRPr="008C4C62">
        <w:rPr>
          <w:spacing w:val="-57"/>
        </w:rPr>
        <w:t xml:space="preserve"> </w:t>
      </w:r>
      <w:r w:rsidR="00C91F09" w:rsidRPr="008C4C62">
        <w:t>здоровья</w:t>
      </w:r>
      <w:r w:rsidR="00C91F09" w:rsidRPr="008C4C62">
        <w:rPr>
          <w:spacing w:val="-1"/>
        </w:rPr>
        <w:t xml:space="preserve"> </w:t>
      </w:r>
      <w:r w:rsidR="00C91F09" w:rsidRPr="008C4C62">
        <w:t>детей;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Оздоровительная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работа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Основополагающими идеями в работе с детьми в пришкольном лагере является</w:t>
      </w:r>
      <w:r w:rsidRPr="008C4C62">
        <w:rPr>
          <w:spacing w:val="1"/>
        </w:rPr>
        <w:t xml:space="preserve"> </w:t>
      </w:r>
      <w:r w:rsidRPr="008C4C62">
        <w:t>сохранение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укрепление</w:t>
      </w:r>
      <w:r w:rsidRPr="008C4C62">
        <w:rPr>
          <w:spacing w:val="-3"/>
        </w:rPr>
        <w:t xml:space="preserve"> </w:t>
      </w:r>
      <w:r w:rsidRPr="008C4C62">
        <w:t>здоровья</w:t>
      </w:r>
      <w:r w:rsidRPr="008C4C62">
        <w:rPr>
          <w:spacing w:val="-1"/>
        </w:rPr>
        <w:t xml:space="preserve"> </w:t>
      </w:r>
      <w:r w:rsidRPr="008C4C62">
        <w:t>детей,</w:t>
      </w:r>
      <w:r w:rsidRPr="008C4C62">
        <w:rPr>
          <w:spacing w:val="56"/>
        </w:rPr>
        <w:t xml:space="preserve"> </w:t>
      </w:r>
      <w:r w:rsidRPr="008C4C62">
        <w:t>поэтому</w:t>
      </w:r>
      <w:r w:rsidRPr="008C4C62">
        <w:rPr>
          <w:spacing w:val="-6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Программу</w:t>
      </w:r>
      <w:r w:rsidRPr="008C4C62">
        <w:rPr>
          <w:spacing w:val="54"/>
        </w:rPr>
        <w:t xml:space="preserve"> </w:t>
      </w:r>
      <w:r w:rsidRPr="008C4C62">
        <w:t>включены</w:t>
      </w:r>
      <w:r w:rsidRPr="008C4C62">
        <w:rPr>
          <w:spacing w:val="-3"/>
        </w:rPr>
        <w:t xml:space="preserve"> </w:t>
      </w:r>
      <w:r w:rsidRPr="008C4C62">
        <w:t>следующие</w:t>
      </w:r>
      <w:r w:rsidRPr="008C4C62">
        <w:rPr>
          <w:spacing w:val="-57"/>
        </w:rPr>
        <w:t xml:space="preserve"> </w:t>
      </w:r>
      <w:r w:rsidRPr="008C4C62">
        <w:t>мероприятия: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осмотр детей</w:t>
      </w:r>
      <w:r w:rsidR="00C91F09" w:rsidRPr="008C4C62">
        <w:rPr>
          <w:spacing w:val="2"/>
        </w:rPr>
        <w:t xml:space="preserve"> </w:t>
      </w:r>
      <w:r w:rsidR="00C91F09" w:rsidRPr="008C4C62">
        <w:t>медицинским работником;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утренняя</w:t>
      </w:r>
      <w:r w:rsidR="00C91F09" w:rsidRPr="008C4C62">
        <w:rPr>
          <w:spacing w:val="4"/>
        </w:rPr>
        <w:t xml:space="preserve"> </w:t>
      </w:r>
      <w:r w:rsidR="00C91F09" w:rsidRPr="008C4C62">
        <w:t>гимнастика;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ежедневные</w:t>
      </w:r>
      <w:r w:rsidR="00C91F09" w:rsidRPr="008C4C62">
        <w:rPr>
          <w:spacing w:val="-1"/>
        </w:rPr>
        <w:t xml:space="preserve"> </w:t>
      </w:r>
      <w:r w:rsidR="00C91F09" w:rsidRPr="008C4C62">
        <w:t>прогулки</w:t>
      </w:r>
      <w:r w:rsidR="00C91F09" w:rsidRPr="008C4C62">
        <w:rPr>
          <w:spacing w:val="1"/>
        </w:rPr>
        <w:t xml:space="preserve"> </w:t>
      </w:r>
      <w:r w:rsidR="00C91F09" w:rsidRPr="008C4C62">
        <w:t>на</w:t>
      </w:r>
      <w:r w:rsidR="00C91F09" w:rsidRPr="008C4C62">
        <w:rPr>
          <w:spacing w:val="-1"/>
        </w:rPr>
        <w:t xml:space="preserve"> </w:t>
      </w:r>
      <w:r w:rsidR="00C91F09" w:rsidRPr="008C4C62">
        <w:t>свежем</w:t>
      </w:r>
      <w:r w:rsidR="00C91F09" w:rsidRPr="008C4C62">
        <w:rPr>
          <w:spacing w:val="-1"/>
        </w:rPr>
        <w:t xml:space="preserve"> </w:t>
      </w:r>
      <w:r w:rsidR="00C91F09" w:rsidRPr="008C4C62">
        <w:t>воздухе;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>- о</w:t>
      </w:r>
      <w:r w:rsidR="00C91F09" w:rsidRPr="008C4C62">
        <w:t>рганизация</w:t>
      </w:r>
      <w:r w:rsidR="00C91F09" w:rsidRPr="008C4C62">
        <w:rPr>
          <w:spacing w:val="-1"/>
        </w:rPr>
        <w:t xml:space="preserve"> </w:t>
      </w:r>
      <w:r w:rsidR="00C91F09" w:rsidRPr="008C4C62">
        <w:t>пешеходных</w:t>
      </w:r>
      <w:r w:rsidR="00C91F09" w:rsidRPr="008C4C62">
        <w:rPr>
          <w:spacing w:val="2"/>
        </w:rPr>
        <w:t xml:space="preserve"> </w:t>
      </w:r>
      <w:r w:rsidR="00C91F09" w:rsidRPr="008C4C62">
        <w:t>экскурсий;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организация</w:t>
      </w:r>
      <w:r w:rsidR="00C91F09" w:rsidRPr="008C4C62">
        <w:rPr>
          <w:spacing w:val="1"/>
        </w:rPr>
        <w:t xml:space="preserve"> </w:t>
      </w:r>
      <w:r w:rsidR="00C91F09" w:rsidRPr="008C4C62">
        <w:t>здорового</w:t>
      </w:r>
      <w:r w:rsidR="00C91F09" w:rsidRPr="008C4C62">
        <w:rPr>
          <w:spacing w:val="-1"/>
        </w:rPr>
        <w:t xml:space="preserve"> </w:t>
      </w:r>
      <w:r w:rsidR="00C91F09" w:rsidRPr="008C4C62">
        <w:t>питания</w:t>
      </w:r>
      <w:r w:rsidR="00C91F09" w:rsidRPr="008C4C62">
        <w:rPr>
          <w:spacing w:val="1"/>
        </w:rPr>
        <w:t xml:space="preserve"> </w:t>
      </w:r>
      <w:r w:rsidR="00C91F09" w:rsidRPr="008C4C62">
        <w:t>детей;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организация</w:t>
      </w:r>
      <w:r w:rsidR="00C91F09" w:rsidRPr="008C4C62">
        <w:rPr>
          <w:spacing w:val="-1"/>
        </w:rPr>
        <w:t xml:space="preserve"> </w:t>
      </w:r>
      <w:r w:rsidR="00C91F09" w:rsidRPr="008C4C62">
        <w:t>спортивно-массовых</w:t>
      </w:r>
      <w:r w:rsidR="00C91F09" w:rsidRPr="008C4C62">
        <w:rPr>
          <w:spacing w:val="1"/>
        </w:rPr>
        <w:t xml:space="preserve"> </w:t>
      </w:r>
      <w:r w:rsidR="00C91F09" w:rsidRPr="008C4C62">
        <w:t>мероприятий:</w:t>
      </w:r>
    </w:p>
    <w:p w:rsidR="00C91F09" w:rsidRPr="008C4C62" w:rsidRDefault="00F21B40" w:rsidP="00F21B40">
      <w:pPr>
        <w:pStyle w:val="a9"/>
        <w:tabs>
          <w:tab w:val="left" w:pos="2454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спортивные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эстафеты;</w:t>
      </w:r>
    </w:p>
    <w:p w:rsidR="00C91F09" w:rsidRPr="008C4C62" w:rsidRDefault="00F21B40" w:rsidP="00F21B40">
      <w:pPr>
        <w:pStyle w:val="a9"/>
        <w:tabs>
          <w:tab w:val="left" w:pos="2454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подвижные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спортивные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игры.</w:t>
      </w:r>
    </w:p>
    <w:p w:rsidR="00C91F09" w:rsidRPr="008C4C62" w:rsidRDefault="00C91F09" w:rsidP="006D05C0">
      <w:pPr>
        <w:pStyle w:val="21"/>
        <w:tabs>
          <w:tab w:val="left" w:pos="10915"/>
        </w:tabs>
        <w:spacing w:line="278" w:lineRule="auto"/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Профилактические мероприятия и мероприятия по предупреждению</w:t>
      </w:r>
      <w:r w:rsidRPr="008C4C62">
        <w:rPr>
          <w:b w:val="0"/>
          <w:spacing w:val="-57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чрезвычайных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ситуаций и</w:t>
      </w:r>
      <w:r w:rsidRPr="008C4C62">
        <w:rPr>
          <w:b w:val="0"/>
          <w:spacing w:val="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охране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жизни</w:t>
      </w:r>
      <w:r w:rsidRPr="008C4C62">
        <w:rPr>
          <w:b w:val="0"/>
          <w:spacing w:val="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детей в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летний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период</w:t>
      </w:r>
      <w:r w:rsidR="00F21B40">
        <w:rPr>
          <w:b w:val="0"/>
          <w:sz w:val="28"/>
          <w:szCs w:val="28"/>
        </w:rPr>
        <w:t>.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Инструктажи для</w:t>
      </w:r>
      <w:r w:rsidRPr="008C4C62">
        <w:rPr>
          <w:b w:val="0"/>
          <w:i w:val="0"/>
          <w:spacing w:val="-3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детей:</w:t>
      </w:r>
    </w:p>
    <w:p w:rsidR="00C91F09" w:rsidRPr="008C4C62" w:rsidRDefault="00F21B40" w:rsidP="00F21B40">
      <w:pPr>
        <w:pStyle w:val="a9"/>
        <w:tabs>
          <w:tab w:val="left" w:pos="2124"/>
          <w:tab w:val="left" w:pos="212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6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пожарной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безопасности»;</w:t>
      </w:r>
    </w:p>
    <w:p w:rsidR="00C91F09" w:rsidRPr="008C4C62" w:rsidRDefault="00F21B40" w:rsidP="00F21B40">
      <w:pPr>
        <w:pStyle w:val="a9"/>
        <w:tabs>
          <w:tab w:val="left" w:pos="2124"/>
          <w:tab w:val="left" w:pos="212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чрезвычайных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ситуациях»;</w:t>
      </w:r>
    </w:p>
    <w:p w:rsidR="00C91F09" w:rsidRPr="008C4C62" w:rsidRDefault="00F21B40" w:rsidP="00F21B40">
      <w:pPr>
        <w:pStyle w:val="a9"/>
        <w:tabs>
          <w:tab w:val="left" w:pos="2124"/>
          <w:tab w:val="left" w:pos="212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детей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при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прогулках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походах»;</w:t>
      </w:r>
    </w:p>
    <w:p w:rsidR="00C91F09" w:rsidRPr="008C4C62" w:rsidRDefault="00F21B40" w:rsidP="00F21B40">
      <w:pPr>
        <w:pStyle w:val="a9"/>
        <w:tabs>
          <w:tab w:val="left" w:pos="2254"/>
          <w:tab w:val="left" w:pos="225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«Безопасность</w:t>
      </w:r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детей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при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проведении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спортивных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мероприятий»;</w:t>
      </w:r>
    </w:p>
    <w:p w:rsidR="00C91F09" w:rsidRPr="008C4C62" w:rsidRDefault="00F21B40" w:rsidP="00F21B40">
      <w:pPr>
        <w:pStyle w:val="a9"/>
        <w:tabs>
          <w:tab w:val="left" w:pos="2189"/>
          <w:tab w:val="left" w:pos="2190"/>
          <w:tab w:val="left" w:pos="10915"/>
        </w:tabs>
        <w:spacing w:line="273" w:lineRule="auto"/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 xml:space="preserve">«Правила безопасного поведения на водных объектах в </w:t>
      </w:r>
      <w:proofErr w:type="gramStart"/>
      <w:r w:rsidR="00C91F09" w:rsidRPr="008C4C62">
        <w:rPr>
          <w:sz w:val="28"/>
          <w:szCs w:val="28"/>
        </w:rPr>
        <w:t>осенне – зимний</w:t>
      </w:r>
      <w:proofErr w:type="gramEnd"/>
      <w:r w:rsidR="00C91F09" w:rsidRPr="008C4C62">
        <w:rPr>
          <w:sz w:val="28"/>
          <w:szCs w:val="28"/>
        </w:rPr>
        <w:t xml:space="preserve"> период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-58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оказания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помощи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пострадавшим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на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воде»</w:t>
      </w:r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др.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Инструкции</w:t>
      </w:r>
      <w:r w:rsidRPr="008C4C62">
        <w:rPr>
          <w:b w:val="0"/>
          <w:i w:val="0"/>
          <w:spacing w:val="-2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по</w:t>
      </w:r>
      <w:r w:rsidRPr="008C4C62">
        <w:rPr>
          <w:b w:val="0"/>
          <w:i w:val="0"/>
          <w:spacing w:val="-3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основам</w:t>
      </w:r>
      <w:r w:rsidRPr="008C4C62">
        <w:rPr>
          <w:b w:val="0"/>
          <w:i w:val="0"/>
          <w:spacing w:val="-1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безопасности</w:t>
      </w:r>
      <w:r w:rsidRPr="008C4C62">
        <w:rPr>
          <w:b w:val="0"/>
          <w:i w:val="0"/>
          <w:spacing w:val="-3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жизнедеятельности: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«Один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дома»;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91F09" w:rsidRPr="008C4C62">
        <w:rPr>
          <w:sz w:val="28"/>
          <w:szCs w:val="28"/>
        </w:rPr>
        <w:t>«Безопасность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доме»;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незнакомыми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людьми»;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безопасности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человека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на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воде»;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«Меры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доврачебной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помощи»</w:t>
      </w:r>
      <w:r w:rsidR="00C91F09" w:rsidRPr="008C4C62">
        <w:rPr>
          <w:spacing w:val="-9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др.</w:t>
      </w:r>
    </w:p>
    <w:p w:rsidR="00C91F09" w:rsidRPr="008C4C62" w:rsidRDefault="00C91F09" w:rsidP="006D05C0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Работа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по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привитию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навыков самоуправления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Выявление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лидеров,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генераторов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идей;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Распределение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обязанностей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отряде;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Закрепление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ответственных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различным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видам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поручений;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Дежурство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столовой,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игровым</w:t>
      </w:r>
      <w:r w:rsidR="00C91F09" w:rsidRPr="008C4C62">
        <w:rPr>
          <w:spacing w:val="56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площадкам.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Методическое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обеспечение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Программы</w:t>
      </w:r>
    </w:p>
    <w:p w:rsidR="00C91F09" w:rsidRPr="008C4C62" w:rsidRDefault="00C91F09" w:rsidP="006D05C0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Научно-методическое</w:t>
      </w:r>
      <w:r w:rsidRPr="008C4C62">
        <w:rPr>
          <w:b w:val="0"/>
          <w:spacing w:val="-3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обеспечение: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планирование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работы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отрядов;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Организация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режима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дня;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Детское</w:t>
      </w:r>
      <w:r w:rsidRPr="008C4C62">
        <w:rPr>
          <w:spacing w:val="-7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самоуправление;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lastRenderedPageBreak/>
        <w:t>Дидактические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материалы;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Методическая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копилка.</w:t>
      </w:r>
    </w:p>
    <w:p w:rsidR="00C91F09" w:rsidRPr="008C4C62" w:rsidRDefault="00C91F09" w:rsidP="006D05C0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Формы,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методы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и</w:t>
      </w:r>
      <w:r w:rsidRPr="008C4C62">
        <w:rPr>
          <w:b w:val="0"/>
          <w:spacing w:val="-3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технологии работы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с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детьми</w:t>
      </w:r>
    </w:p>
    <w:p w:rsidR="00C91F09" w:rsidRPr="008C4C62" w:rsidRDefault="00C91F09" w:rsidP="006D05C0">
      <w:pPr>
        <w:tabs>
          <w:tab w:val="left" w:pos="10915"/>
        </w:tabs>
        <w:spacing w:after="0" w:line="276" w:lineRule="auto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C32527" w:rsidRPr="008C4C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3A5F">
        <w:rPr>
          <w:rFonts w:ascii="Times New Roman" w:eastAsia="Times New Roman" w:hAnsi="Times New Roman" w:cs="Times New Roman"/>
          <w:sz w:val="28"/>
          <w:szCs w:val="28"/>
        </w:rPr>
        <w:t>Смена ПДД</w:t>
      </w:r>
      <w:r w:rsidR="00C32527" w:rsidRPr="008C4C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527" w:rsidRPr="008C4C62">
        <w:rPr>
          <w:rFonts w:ascii="Times New Roman" w:hAnsi="Times New Roman" w:cs="Times New Roman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предусматривает различные формы работы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детьми:</w:t>
      </w:r>
    </w:p>
    <w:p w:rsidR="00C91F09" w:rsidRPr="008C4C62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</w:pPr>
      <w:proofErr w:type="gramStart"/>
      <w:r w:rsidRPr="005A2715">
        <w:rPr>
          <w:sz w:val="28"/>
          <w:szCs w:val="28"/>
        </w:rPr>
        <w:t>по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количеству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участников,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вовлеченных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в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процесс:</w:t>
      </w:r>
      <w:r w:rsidR="00F21B40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индивидуальная</w:t>
      </w:r>
      <w:r w:rsidR="00F21B40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(воспитатель -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ребенок);</w:t>
      </w:r>
      <w:r w:rsidR="00F21B40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групповая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(воспитатель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–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группа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детей);</w:t>
      </w:r>
      <w:r w:rsid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коллективная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(воспитатель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–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групп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детей,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весь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коллектив).</w:t>
      </w:r>
      <w:proofErr w:type="gramEnd"/>
    </w:p>
    <w:p w:rsidR="00C91F09" w:rsidRPr="005A2715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5A2715">
        <w:rPr>
          <w:sz w:val="28"/>
          <w:szCs w:val="28"/>
        </w:rPr>
        <w:t>по субъекту</w:t>
      </w:r>
      <w:r w:rsidRPr="005A2715">
        <w:rPr>
          <w:spacing w:val="-5"/>
          <w:sz w:val="28"/>
          <w:szCs w:val="28"/>
        </w:rPr>
        <w:t xml:space="preserve"> </w:t>
      </w:r>
      <w:r w:rsidRPr="005A2715">
        <w:rPr>
          <w:sz w:val="28"/>
          <w:szCs w:val="28"/>
        </w:rPr>
        <w:t>организации:</w:t>
      </w:r>
      <w:r w:rsidR="00EC3A5F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организаторами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мероприятия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являются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взрослые:</w:t>
      </w:r>
      <w:r w:rsidRPr="005A2715">
        <w:rPr>
          <w:spacing w:val="-3"/>
          <w:sz w:val="28"/>
          <w:szCs w:val="28"/>
        </w:rPr>
        <w:t xml:space="preserve"> </w:t>
      </w:r>
      <w:proofErr w:type="gramStart"/>
      <w:r w:rsidR="00EC3A5F">
        <w:rPr>
          <w:sz w:val="28"/>
          <w:szCs w:val="28"/>
        </w:rPr>
        <w:t>старший</w:t>
      </w:r>
      <w:proofErr w:type="gramEnd"/>
      <w:r w:rsidR="00EC3A5F">
        <w:rPr>
          <w:sz w:val="28"/>
          <w:szCs w:val="28"/>
        </w:rPr>
        <w:t xml:space="preserve"> </w:t>
      </w:r>
      <w:proofErr w:type="spellStart"/>
      <w:r w:rsidR="00EC3A5F">
        <w:rPr>
          <w:sz w:val="28"/>
          <w:szCs w:val="28"/>
        </w:rPr>
        <w:t>воспиатетль</w:t>
      </w:r>
      <w:proofErr w:type="spellEnd"/>
      <w:r w:rsidRPr="005A2715">
        <w:rPr>
          <w:sz w:val="28"/>
          <w:szCs w:val="28"/>
        </w:rPr>
        <w:t>,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воспитатели;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деятельность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реализуется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на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основе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сотрудничества;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инициатива организации и проведение мероприятия принадлежит ребенку или</w:t>
      </w:r>
      <w:r w:rsidRPr="005A2715">
        <w:rPr>
          <w:spacing w:val="-57"/>
          <w:sz w:val="28"/>
          <w:szCs w:val="28"/>
        </w:rPr>
        <w:t xml:space="preserve"> </w:t>
      </w:r>
      <w:r w:rsidRPr="005A2715">
        <w:rPr>
          <w:sz w:val="28"/>
          <w:szCs w:val="28"/>
        </w:rPr>
        <w:t>отдельной группе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детей.</w:t>
      </w:r>
    </w:p>
    <w:p w:rsidR="00C91F09" w:rsidRPr="008C4C62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</w:pPr>
      <w:r w:rsidRPr="005A2715">
        <w:rPr>
          <w:sz w:val="28"/>
          <w:szCs w:val="28"/>
        </w:rPr>
        <w:t>по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времени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проведения: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кратковременные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(продолжительностью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от</w:t>
      </w:r>
      <w:r w:rsidRPr="005A2715">
        <w:rPr>
          <w:spacing w:val="-5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нескольких минут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до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нескольких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часов);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продолжительные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(продолжительностью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дней);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традиционные</w:t>
      </w:r>
      <w:r w:rsidRPr="005A2715">
        <w:rPr>
          <w:spacing w:val="-5"/>
          <w:sz w:val="28"/>
          <w:szCs w:val="28"/>
        </w:rPr>
        <w:t xml:space="preserve"> </w:t>
      </w:r>
      <w:r w:rsidRPr="005A2715">
        <w:rPr>
          <w:sz w:val="28"/>
          <w:szCs w:val="28"/>
        </w:rPr>
        <w:t>(регулярно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повторяющиеся).</w:t>
      </w:r>
    </w:p>
    <w:p w:rsidR="00C91F09" w:rsidRPr="008C4C62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</w:pPr>
      <w:r w:rsidRPr="005A2715">
        <w:rPr>
          <w:sz w:val="28"/>
          <w:szCs w:val="28"/>
        </w:rPr>
        <w:t>по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времени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подготовки: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экспромт;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относительно</w:t>
      </w:r>
      <w:r w:rsidRPr="005A2715">
        <w:rPr>
          <w:spacing w:val="-6"/>
          <w:sz w:val="28"/>
          <w:szCs w:val="28"/>
        </w:rPr>
        <w:t xml:space="preserve"> </w:t>
      </w:r>
      <w:r w:rsidRPr="005A2715">
        <w:rPr>
          <w:sz w:val="28"/>
          <w:szCs w:val="28"/>
        </w:rPr>
        <w:t>длительная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предварительная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подготовка.</w:t>
      </w:r>
    </w:p>
    <w:p w:rsidR="00C91F09" w:rsidRPr="005A2715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5A2715">
        <w:rPr>
          <w:sz w:val="28"/>
          <w:szCs w:val="28"/>
        </w:rPr>
        <w:t>по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характеру</w:t>
      </w:r>
      <w:r w:rsidRPr="005A2715">
        <w:rPr>
          <w:spacing w:val="-8"/>
          <w:sz w:val="28"/>
          <w:szCs w:val="28"/>
        </w:rPr>
        <w:t xml:space="preserve"> </w:t>
      </w:r>
      <w:r w:rsidRPr="005A2715">
        <w:rPr>
          <w:sz w:val="28"/>
          <w:szCs w:val="28"/>
        </w:rPr>
        <w:t>включения детей в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деятельность: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обязательное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участие;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добровольное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участие.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Основными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методами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организации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деятельности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являются:</w:t>
      </w:r>
    </w:p>
    <w:p w:rsidR="00C91F09" w:rsidRPr="008C4C62" w:rsidRDefault="00C91F09" w:rsidP="006D05C0">
      <w:pPr>
        <w:pStyle w:val="a9"/>
        <w:numPr>
          <w:ilvl w:val="1"/>
          <w:numId w:val="4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 игры (игры отбираются воспитателями в соответствии с поставленной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методы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театрализации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(реализуется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через</w:t>
      </w:r>
      <w:r w:rsidRPr="008C4C62">
        <w:rPr>
          <w:spacing w:val="-2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костюмирование</w:t>
      </w:r>
      <w:proofErr w:type="spellEnd"/>
      <w:r w:rsidRPr="008C4C62">
        <w:rPr>
          <w:sz w:val="28"/>
          <w:szCs w:val="28"/>
        </w:rPr>
        <w:t>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обряды,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ритуалы);</w:t>
      </w:r>
    </w:p>
    <w:p w:rsidR="00C91F09" w:rsidRPr="008C4C62" w:rsidRDefault="00C91F09" w:rsidP="006D05C0">
      <w:pPr>
        <w:pStyle w:val="a9"/>
        <w:numPr>
          <w:ilvl w:val="1"/>
          <w:numId w:val="4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состязательности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(распространяется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сферы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деятельности);</w:t>
      </w:r>
    </w:p>
    <w:p w:rsidR="00C91F09" w:rsidRPr="008C4C62" w:rsidRDefault="00C91F09" w:rsidP="006D05C0">
      <w:pPr>
        <w:pStyle w:val="a9"/>
        <w:numPr>
          <w:ilvl w:val="1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стимулирования.</w:t>
      </w:r>
    </w:p>
    <w:p w:rsidR="00C91F09" w:rsidRPr="005A2715" w:rsidRDefault="00C91F09" w:rsidP="005A2715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C62">
        <w:rPr>
          <w:rFonts w:ascii="Times New Roman" w:hAnsi="Times New Roman" w:cs="Times New Roman"/>
          <w:sz w:val="28"/>
          <w:szCs w:val="28"/>
        </w:rPr>
        <w:t>Основными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формами организации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деятельности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являются:</w:t>
      </w:r>
      <w:r w:rsid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коллективно-творческое дело;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ролевая игра;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фестиваль, конкурс;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мастер-класс;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прогулки, экскурсии.</w:t>
      </w:r>
      <w:proofErr w:type="gramEnd"/>
    </w:p>
    <w:p w:rsidR="005A2715" w:rsidRDefault="00C91F09" w:rsidP="005A2715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Для</w:t>
      </w:r>
      <w:r w:rsidRPr="008C4C62">
        <w:rPr>
          <w:spacing w:val="-3"/>
        </w:rPr>
        <w:t xml:space="preserve"> </w:t>
      </w:r>
      <w:r w:rsidRPr="008C4C62">
        <w:t>эффективной</w:t>
      </w:r>
      <w:r w:rsidRPr="008C4C62">
        <w:rPr>
          <w:spacing w:val="-4"/>
        </w:rPr>
        <w:t xml:space="preserve"> </w:t>
      </w:r>
      <w:r w:rsidRPr="008C4C62">
        <w:t>работы</w:t>
      </w:r>
      <w:r w:rsidRPr="008C4C62">
        <w:rPr>
          <w:spacing w:val="-4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лагере</w:t>
      </w:r>
      <w:r w:rsidRPr="008C4C62">
        <w:rPr>
          <w:spacing w:val="-2"/>
        </w:rPr>
        <w:t xml:space="preserve"> </w:t>
      </w:r>
      <w:r w:rsidRPr="008C4C62">
        <w:t>активно</w:t>
      </w:r>
      <w:r w:rsidRPr="008C4C62">
        <w:rPr>
          <w:spacing w:val="-2"/>
        </w:rPr>
        <w:t xml:space="preserve"> </w:t>
      </w:r>
      <w:r w:rsidRPr="008C4C62">
        <w:t>используются:</w:t>
      </w:r>
    </w:p>
    <w:p w:rsidR="00C91F09" w:rsidRPr="005A2715" w:rsidRDefault="00C91F09" w:rsidP="005A2715">
      <w:pPr>
        <w:pStyle w:val="a7"/>
        <w:tabs>
          <w:tab w:val="left" w:pos="10915"/>
        </w:tabs>
        <w:ind w:left="1134" w:right="5" w:firstLine="567"/>
        <w:jc w:val="both"/>
      </w:pPr>
      <w:r w:rsidRPr="005A2715">
        <w:t>Методика</w:t>
      </w:r>
      <w:r w:rsidRPr="005A2715">
        <w:rPr>
          <w:spacing w:val="-2"/>
        </w:rPr>
        <w:t xml:space="preserve"> </w:t>
      </w:r>
      <w:r w:rsidRPr="005A2715">
        <w:t>КТД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Для воспитания детского коллектива на протяжении многих лет занимают особое</w:t>
      </w:r>
      <w:r w:rsidRPr="008C4C62">
        <w:rPr>
          <w:spacing w:val="1"/>
        </w:rPr>
        <w:t xml:space="preserve"> </w:t>
      </w:r>
      <w:r w:rsidRPr="008C4C62">
        <w:t>место коллективно - трудовая деятельность и коллективно-творческие дела. Эта</w:t>
      </w:r>
      <w:r w:rsidRPr="008C4C62">
        <w:rPr>
          <w:spacing w:val="1"/>
        </w:rPr>
        <w:t xml:space="preserve"> </w:t>
      </w:r>
      <w:r w:rsidRPr="008C4C62">
        <w:t>методика, технология, учитывающая психологию детей младшего школьного и</w:t>
      </w:r>
      <w:r w:rsidRPr="008C4C62">
        <w:rPr>
          <w:spacing w:val="1"/>
        </w:rPr>
        <w:t xml:space="preserve"> </w:t>
      </w:r>
      <w:r w:rsidRPr="008C4C62">
        <w:t>подросткового возраста, дает каждому возможность сделать свой вклад в общее дело,</w:t>
      </w:r>
      <w:r w:rsidRPr="008C4C62">
        <w:rPr>
          <w:spacing w:val="1"/>
        </w:rPr>
        <w:t xml:space="preserve"> </w:t>
      </w:r>
      <w:r w:rsidRPr="008C4C62">
        <w:t xml:space="preserve">приобрести навыки общения, научиться </w:t>
      </w:r>
      <w:proofErr w:type="gramStart"/>
      <w:r w:rsidRPr="008C4C62">
        <w:t>совместно</w:t>
      </w:r>
      <w:proofErr w:type="gramEnd"/>
      <w:r w:rsidRPr="008C4C62">
        <w:t xml:space="preserve"> выполнять задуманное, делить успех</w:t>
      </w:r>
      <w:r w:rsidRPr="008C4C62">
        <w:rPr>
          <w:spacing w:val="1"/>
        </w:rPr>
        <w:t xml:space="preserve"> </w:t>
      </w:r>
      <w:r w:rsidRPr="008C4C62">
        <w:t>и ответственность с другими, узнать друг о друге много нового. Таким образом, идут два</w:t>
      </w:r>
      <w:r w:rsidRPr="008C4C62">
        <w:rPr>
          <w:spacing w:val="-57"/>
        </w:rPr>
        <w:t xml:space="preserve"> </w:t>
      </w:r>
      <w:r w:rsidRPr="008C4C62">
        <w:t xml:space="preserve">важных процесса одновременно: формирование и сплочение </w:t>
      </w:r>
      <w:proofErr w:type="gramStart"/>
      <w:r w:rsidRPr="008C4C62">
        <w:t>коллектива</w:t>
      </w:r>
      <w:proofErr w:type="gramEnd"/>
      <w:r w:rsidRPr="008C4C62">
        <w:t xml:space="preserve"> и формирование</w:t>
      </w:r>
      <w:r w:rsidRPr="008C4C62">
        <w:rPr>
          <w:spacing w:val="-57"/>
        </w:rPr>
        <w:t xml:space="preserve"> </w:t>
      </w:r>
      <w:r w:rsidRPr="008C4C62">
        <w:t>личности. У каждого, кто участвует в КТД, пробуждается творческий потенциал,</w:t>
      </w:r>
      <w:r w:rsidRPr="008C4C62">
        <w:rPr>
          <w:spacing w:val="1"/>
        </w:rPr>
        <w:t xml:space="preserve"> </w:t>
      </w:r>
      <w:r w:rsidRPr="008C4C62">
        <w:t>возникают</w:t>
      </w:r>
      <w:r w:rsidRPr="008C4C62">
        <w:rPr>
          <w:spacing w:val="-1"/>
        </w:rPr>
        <w:t xml:space="preserve"> </w:t>
      </w:r>
      <w:r w:rsidRPr="008C4C62">
        <w:t>самые</w:t>
      </w:r>
      <w:r w:rsidRPr="008C4C62">
        <w:rPr>
          <w:spacing w:val="-1"/>
        </w:rPr>
        <w:t xml:space="preserve"> </w:t>
      </w:r>
      <w:r w:rsidRPr="008C4C62">
        <w:lastRenderedPageBreak/>
        <w:t>добрые</w:t>
      </w:r>
      <w:r w:rsidRPr="008C4C62">
        <w:rPr>
          <w:spacing w:val="-1"/>
        </w:rPr>
        <w:t xml:space="preserve"> </w:t>
      </w:r>
      <w:r w:rsidRPr="008C4C62">
        <w:t>чувства</w:t>
      </w:r>
      <w:r w:rsidRPr="008C4C62">
        <w:rPr>
          <w:spacing w:val="-1"/>
        </w:rPr>
        <w:t xml:space="preserve"> </w:t>
      </w:r>
      <w:r w:rsidRPr="008C4C62">
        <w:t>к</w:t>
      </w:r>
      <w:r w:rsidRPr="008C4C62">
        <w:rPr>
          <w:spacing w:val="1"/>
        </w:rPr>
        <w:t xml:space="preserve"> </w:t>
      </w:r>
      <w:r w:rsidRPr="008C4C62">
        <w:t>своим</w:t>
      </w:r>
      <w:r w:rsidRPr="008C4C62">
        <w:rPr>
          <w:spacing w:val="-1"/>
        </w:rPr>
        <w:t xml:space="preserve"> </w:t>
      </w:r>
      <w:r w:rsidRPr="008C4C62">
        <w:t>товарищам.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Дело</w:t>
      </w:r>
      <w:r w:rsidRPr="008C4C62">
        <w:rPr>
          <w:spacing w:val="-3"/>
        </w:rPr>
        <w:t xml:space="preserve"> </w:t>
      </w:r>
      <w:r w:rsidRPr="008C4C62">
        <w:t>–</w:t>
      </w:r>
      <w:r w:rsidRPr="008C4C62">
        <w:rPr>
          <w:spacing w:val="-2"/>
        </w:rPr>
        <w:t xml:space="preserve"> </w:t>
      </w:r>
      <w:r w:rsidRPr="008C4C62">
        <w:t>это</w:t>
      </w:r>
      <w:r w:rsidRPr="008C4C62">
        <w:rPr>
          <w:spacing w:val="-2"/>
        </w:rPr>
        <w:t xml:space="preserve"> </w:t>
      </w:r>
      <w:r w:rsidRPr="008C4C62">
        <w:t>событие,</w:t>
      </w:r>
      <w:r w:rsidRPr="008C4C62">
        <w:rPr>
          <w:spacing w:val="-2"/>
        </w:rPr>
        <w:t xml:space="preserve"> </w:t>
      </w:r>
      <w:r w:rsidRPr="008C4C62">
        <w:t>любые</w:t>
      </w:r>
      <w:r w:rsidRPr="008C4C62">
        <w:rPr>
          <w:spacing w:val="-4"/>
        </w:rPr>
        <w:t xml:space="preserve"> </w:t>
      </w:r>
      <w:r w:rsidRPr="008C4C62">
        <w:t>действия,</w:t>
      </w:r>
      <w:r w:rsidRPr="008C4C62">
        <w:rPr>
          <w:spacing w:val="-2"/>
        </w:rPr>
        <w:t xml:space="preserve"> </w:t>
      </w:r>
      <w:r w:rsidRPr="008C4C62">
        <w:t>выполнение</w:t>
      </w:r>
      <w:r w:rsidRPr="008C4C62">
        <w:rPr>
          <w:spacing w:val="-3"/>
        </w:rPr>
        <w:t xml:space="preserve"> </w:t>
      </w:r>
      <w:r w:rsidRPr="008C4C62">
        <w:t>которых требует</w:t>
      </w:r>
      <w:r w:rsidRPr="008C4C62">
        <w:rPr>
          <w:spacing w:val="-3"/>
        </w:rPr>
        <w:t xml:space="preserve"> </w:t>
      </w:r>
      <w:r w:rsidRPr="008C4C62">
        <w:t>от</w:t>
      </w:r>
      <w:r w:rsidRPr="008C4C62">
        <w:rPr>
          <w:spacing w:val="-2"/>
        </w:rPr>
        <w:t xml:space="preserve"> </w:t>
      </w:r>
      <w:r w:rsidRPr="008C4C62">
        <w:t>ребенка</w:t>
      </w:r>
      <w:r w:rsidRPr="008C4C62">
        <w:rPr>
          <w:spacing w:val="-57"/>
        </w:rPr>
        <w:t xml:space="preserve"> </w:t>
      </w:r>
      <w:r w:rsidRPr="008C4C62">
        <w:t>заботу</w:t>
      </w:r>
      <w:r w:rsidRPr="008C4C62">
        <w:rPr>
          <w:spacing w:val="-9"/>
        </w:rPr>
        <w:t xml:space="preserve"> </w:t>
      </w:r>
      <w:r w:rsidRPr="008C4C62">
        <w:t>об окружающих</w:t>
      </w:r>
      <w:r w:rsidRPr="008C4C62">
        <w:rPr>
          <w:spacing w:val="2"/>
        </w:rPr>
        <w:t xml:space="preserve"> </w:t>
      </w:r>
      <w:r w:rsidRPr="008C4C62">
        <w:t>людях, о</w:t>
      </w:r>
      <w:r w:rsidRPr="008C4C62">
        <w:rPr>
          <w:spacing w:val="-3"/>
        </w:rPr>
        <w:t xml:space="preserve"> </w:t>
      </w:r>
      <w:r w:rsidRPr="008C4C62">
        <w:t>коллективе, друг о друге.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Коллективное</w:t>
      </w:r>
      <w:r w:rsidRPr="008C4C62">
        <w:rPr>
          <w:spacing w:val="-4"/>
        </w:rPr>
        <w:t xml:space="preserve"> </w:t>
      </w:r>
      <w:r w:rsidRPr="008C4C62">
        <w:t>дело</w:t>
      </w:r>
      <w:r w:rsidRPr="008C4C62">
        <w:rPr>
          <w:spacing w:val="-4"/>
        </w:rPr>
        <w:t xml:space="preserve"> </w:t>
      </w:r>
      <w:r w:rsidRPr="008C4C62">
        <w:t>–</w:t>
      </w:r>
      <w:r w:rsidRPr="008C4C62">
        <w:rPr>
          <w:spacing w:val="-3"/>
        </w:rPr>
        <w:t xml:space="preserve"> </w:t>
      </w:r>
      <w:r w:rsidRPr="008C4C62">
        <w:t>событие</w:t>
      </w:r>
      <w:r w:rsidRPr="008C4C62">
        <w:rPr>
          <w:spacing w:val="-4"/>
        </w:rPr>
        <w:t xml:space="preserve"> </w:t>
      </w:r>
      <w:r w:rsidRPr="008C4C62">
        <w:t>(набор</w:t>
      </w:r>
      <w:r w:rsidRPr="008C4C62">
        <w:rPr>
          <w:spacing w:val="-3"/>
        </w:rPr>
        <w:t xml:space="preserve"> </w:t>
      </w:r>
      <w:r w:rsidRPr="008C4C62">
        <w:t>действий),</w:t>
      </w:r>
      <w:r w:rsidRPr="008C4C62">
        <w:rPr>
          <w:spacing w:val="-3"/>
        </w:rPr>
        <w:t xml:space="preserve"> </w:t>
      </w:r>
      <w:r w:rsidRPr="008C4C62">
        <w:t>осуществляемых</w:t>
      </w:r>
      <w:r w:rsidRPr="008C4C62">
        <w:rPr>
          <w:spacing w:val="-1"/>
        </w:rPr>
        <w:t xml:space="preserve"> </w:t>
      </w:r>
      <w:r w:rsidRPr="008C4C62">
        <w:t>посредством</w:t>
      </w:r>
      <w:r w:rsidRPr="008C4C62">
        <w:rPr>
          <w:spacing w:val="-57"/>
        </w:rPr>
        <w:t xml:space="preserve"> </w:t>
      </w:r>
      <w:r w:rsidRPr="008C4C62">
        <w:t>совместных</w:t>
      </w:r>
      <w:r w:rsidRPr="008C4C62">
        <w:rPr>
          <w:spacing w:val="1"/>
        </w:rPr>
        <w:t xml:space="preserve"> </w:t>
      </w:r>
      <w:r w:rsidRPr="008C4C62">
        <w:t>усилий</w:t>
      </w:r>
      <w:r w:rsidRPr="008C4C62">
        <w:rPr>
          <w:spacing w:val="-1"/>
        </w:rPr>
        <w:t xml:space="preserve"> </w:t>
      </w:r>
      <w:r w:rsidRPr="008C4C62">
        <w:t>всех членов</w:t>
      </w:r>
      <w:r w:rsidRPr="008C4C62">
        <w:rPr>
          <w:spacing w:val="-3"/>
        </w:rPr>
        <w:t xml:space="preserve"> </w:t>
      </w:r>
      <w:r w:rsidRPr="008C4C62">
        <w:t>коллектива</w:t>
      </w:r>
      <w:r w:rsidRPr="008C4C62">
        <w:rPr>
          <w:spacing w:val="-3"/>
        </w:rPr>
        <w:t xml:space="preserve"> </w:t>
      </w:r>
      <w:r w:rsidRPr="008C4C62">
        <w:t>–</w:t>
      </w:r>
      <w:r w:rsidRPr="008C4C62">
        <w:rPr>
          <w:spacing w:val="-2"/>
        </w:rPr>
        <w:t xml:space="preserve"> </w:t>
      </w:r>
      <w:r w:rsidRPr="008C4C62">
        <w:t>воспитанников</w:t>
      </w:r>
      <w:r w:rsidRPr="008C4C62">
        <w:rPr>
          <w:spacing w:val="-6"/>
        </w:rPr>
        <w:t xml:space="preserve"> </w:t>
      </w:r>
      <w:r w:rsidRPr="008C4C62">
        <w:t>и</w:t>
      </w:r>
      <w:r w:rsidRPr="008C4C62">
        <w:rPr>
          <w:spacing w:val="-1"/>
        </w:rPr>
        <w:t xml:space="preserve"> </w:t>
      </w:r>
      <w:r w:rsidRPr="008C4C62">
        <w:t>воспитателей.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Коллективно-творческое дело (КТД) - событие, либо набор действий,</w:t>
      </w:r>
      <w:r w:rsidRPr="008C4C62">
        <w:rPr>
          <w:spacing w:val="1"/>
        </w:rPr>
        <w:t xml:space="preserve"> </w:t>
      </w:r>
      <w:r w:rsidRPr="008C4C62">
        <w:t>предполагающий непрерывный поиск лучших решений, жизненно-важных задач и</w:t>
      </w:r>
      <w:r w:rsidRPr="008C4C62">
        <w:rPr>
          <w:spacing w:val="-58"/>
        </w:rPr>
        <w:t xml:space="preserve"> </w:t>
      </w:r>
      <w:r w:rsidRPr="008C4C62">
        <w:t>задумывается,</w:t>
      </w:r>
      <w:r w:rsidRPr="008C4C62">
        <w:rPr>
          <w:spacing w:val="-1"/>
        </w:rPr>
        <w:t xml:space="preserve"> </w:t>
      </w:r>
      <w:r w:rsidRPr="008C4C62">
        <w:t>планируется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реализуется,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оценивается</w:t>
      </w:r>
      <w:r w:rsidRPr="008C4C62">
        <w:rPr>
          <w:spacing w:val="-1"/>
        </w:rPr>
        <w:t xml:space="preserve"> </w:t>
      </w:r>
      <w:r w:rsidRPr="008C4C62">
        <w:t>сообща.</w:t>
      </w:r>
    </w:p>
    <w:p w:rsidR="005A2715" w:rsidRDefault="00C91F09" w:rsidP="005A2715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proofErr w:type="gramStart"/>
      <w:r w:rsidRPr="008C4C62">
        <w:rPr>
          <w:b w:val="0"/>
          <w:sz w:val="28"/>
          <w:szCs w:val="28"/>
        </w:rPr>
        <w:t>Виды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КТД:</w:t>
      </w:r>
      <w:r w:rsidR="005A2715">
        <w:rPr>
          <w:b w:val="0"/>
          <w:sz w:val="28"/>
          <w:szCs w:val="28"/>
        </w:rPr>
        <w:t xml:space="preserve"> </w:t>
      </w:r>
      <w:r w:rsidR="005A2715" w:rsidRPr="005A2715">
        <w:rPr>
          <w:b w:val="0"/>
          <w:sz w:val="28"/>
          <w:szCs w:val="28"/>
        </w:rPr>
        <w:t>о</w:t>
      </w:r>
      <w:r w:rsidRPr="005A2715">
        <w:rPr>
          <w:b w:val="0"/>
          <w:sz w:val="28"/>
          <w:szCs w:val="28"/>
        </w:rPr>
        <w:t>рганизаторские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(метод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взаимодействия);</w:t>
      </w:r>
      <w:r w:rsidR="005A2715" w:rsidRPr="005A2715">
        <w:rPr>
          <w:b w:val="0"/>
          <w:sz w:val="28"/>
          <w:szCs w:val="28"/>
        </w:rPr>
        <w:t xml:space="preserve"> о</w:t>
      </w:r>
      <w:r w:rsidRPr="005A2715">
        <w:rPr>
          <w:b w:val="0"/>
          <w:sz w:val="28"/>
          <w:szCs w:val="28"/>
        </w:rPr>
        <w:t>бщественно-политические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(беседы,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лекции);</w:t>
      </w:r>
      <w:r w:rsidR="005A2715" w:rsidRPr="005A2715">
        <w:rPr>
          <w:b w:val="0"/>
          <w:sz w:val="28"/>
          <w:szCs w:val="28"/>
        </w:rPr>
        <w:t xml:space="preserve"> п</w:t>
      </w:r>
      <w:r w:rsidRPr="005A2715">
        <w:rPr>
          <w:b w:val="0"/>
          <w:sz w:val="28"/>
          <w:szCs w:val="28"/>
        </w:rPr>
        <w:t>ознавательные дела (познавательные игры: ребёнок должен узнать, как можно больше</w:t>
      </w:r>
      <w:r w:rsidRPr="005A2715">
        <w:rPr>
          <w:b w:val="0"/>
          <w:spacing w:val="-57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об</w:t>
      </w:r>
      <w:r w:rsidRPr="005A2715">
        <w:rPr>
          <w:b w:val="0"/>
          <w:spacing w:val="-1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окружающем</w:t>
      </w:r>
      <w:r w:rsidRPr="005A2715">
        <w:rPr>
          <w:b w:val="0"/>
          <w:spacing w:val="1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мире);</w:t>
      </w:r>
      <w:r w:rsidR="005A2715" w:rsidRPr="005A2715">
        <w:rPr>
          <w:b w:val="0"/>
          <w:sz w:val="28"/>
          <w:szCs w:val="28"/>
        </w:rPr>
        <w:t xml:space="preserve"> т</w:t>
      </w:r>
      <w:r w:rsidRPr="005A2715">
        <w:rPr>
          <w:b w:val="0"/>
          <w:sz w:val="28"/>
          <w:szCs w:val="28"/>
        </w:rPr>
        <w:t>рудовые</w:t>
      </w:r>
      <w:r w:rsidRPr="005A2715">
        <w:rPr>
          <w:b w:val="0"/>
          <w:spacing w:val="-5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(способствуют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развитию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трудовых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навыков);</w:t>
      </w:r>
      <w:r w:rsidR="005A2715" w:rsidRPr="005A2715">
        <w:rPr>
          <w:b w:val="0"/>
          <w:sz w:val="28"/>
          <w:szCs w:val="28"/>
        </w:rPr>
        <w:t xml:space="preserve"> х</w:t>
      </w:r>
      <w:r w:rsidRPr="005A2715">
        <w:rPr>
          <w:b w:val="0"/>
          <w:sz w:val="28"/>
          <w:szCs w:val="28"/>
        </w:rPr>
        <w:t>удожественные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1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(творчество: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рисование,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оформление,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создание</w:t>
      </w:r>
      <w:r w:rsidRPr="005A2715">
        <w:rPr>
          <w:b w:val="0"/>
          <w:spacing w:val="-6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спектакля);</w:t>
      </w:r>
      <w:r w:rsidR="005A2715" w:rsidRPr="005A2715">
        <w:rPr>
          <w:b w:val="0"/>
          <w:sz w:val="28"/>
          <w:szCs w:val="28"/>
        </w:rPr>
        <w:t xml:space="preserve"> с</w:t>
      </w:r>
      <w:r w:rsidRPr="005A2715">
        <w:rPr>
          <w:b w:val="0"/>
          <w:sz w:val="28"/>
          <w:szCs w:val="28"/>
        </w:rPr>
        <w:t>портивные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(зарядки,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веселые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старты,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эстафеты).</w:t>
      </w:r>
      <w:r w:rsidR="005A2715">
        <w:rPr>
          <w:b w:val="0"/>
          <w:sz w:val="28"/>
          <w:szCs w:val="28"/>
        </w:rPr>
        <w:t xml:space="preserve"> </w:t>
      </w:r>
      <w:proofErr w:type="gramEnd"/>
    </w:p>
    <w:p w:rsidR="00C91F09" w:rsidRPr="008C4C62" w:rsidRDefault="00C91F09" w:rsidP="005A2715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Методика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самоуправления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Развитие самоуправления в коллективе детей играет важную роль. С одной стороны,</w:t>
      </w:r>
      <w:r w:rsidRPr="008C4C62">
        <w:rPr>
          <w:spacing w:val="-57"/>
        </w:rPr>
        <w:t xml:space="preserve"> </w:t>
      </w:r>
      <w:r w:rsidRPr="008C4C62">
        <w:t>этот процесс обеспечивает их включенность в решение разных проблем, с другой, -</w:t>
      </w:r>
      <w:r w:rsidRPr="008C4C62">
        <w:rPr>
          <w:spacing w:val="1"/>
        </w:rPr>
        <w:t xml:space="preserve"> </w:t>
      </w:r>
      <w:r w:rsidRPr="008C4C62">
        <w:t>формирует</w:t>
      </w:r>
      <w:r w:rsidRPr="008C4C62">
        <w:rPr>
          <w:spacing w:val="-1"/>
        </w:rPr>
        <w:t xml:space="preserve"> </w:t>
      </w:r>
      <w:r w:rsidRPr="008C4C62">
        <w:t>социальную</w:t>
      </w:r>
      <w:r w:rsidRPr="008C4C62">
        <w:rPr>
          <w:spacing w:val="2"/>
        </w:rPr>
        <w:t xml:space="preserve"> </w:t>
      </w:r>
      <w:r w:rsidRPr="008C4C62">
        <w:t>активность, способствует</w:t>
      </w:r>
      <w:r w:rsidRPr="008C4C62">
        <w:rPr>
          <w:spacing w:val="-1"/>
        </w:rPr>
        <w:t xml:space="preserve"> </w:t>
      </w:r>
      <w:r w:rsidRPr="008C4C62">
        <w:t>развитию</w:t>
      </w:r>
      <w:r w:rsidRPr="008C4C62">
        <w:rPr>
          <w:spacing w:val="-1"/>
        </w:rPr>
        <w:t xml:space="preserve"> </w:t>
      </w:r>
      <w:r w:rsidRPr="008C4C62">
        <w:t>лидерства.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Детское самоуправление – форма организации функционирования коллектива,</w:t>
      </w:r>
      <w:r w:rsidRPr="008C4C62">
        <w:rPr>
          <w:spacing w:val="1"/>
        </w:rPr>
        <w:t xml:space="preserve"> </w:t>
      </w:r>
      <w:r w:rsidRPr="008C4C62">
        <w:t>обеспечивающая развитие у детей самостоятельности в принятии и реализации решения</w:t>
      </w:r>
      <w:r w:rsidRPr="008C4C62">
        <w:rPr>
          <w:spacing w:val="-57"/>
        </w:rPr>
        <w:t xml:space="preserve"> </w:t>
      </w:r>
      <w:r w:rsidRPr="008C4C62">
        <w:t>для</w:t>
      </w:r>
      <w:r w:rsidRPr="008C4C62">
        <w:rPr>
          <w:spacing w:val="-1"/>
        </w:rPr>
        <w:t xml:space="preserve"> </w:t>
      </w:r>
      <w:r w:rsidRPr="008C4C62">
        <w:t>достижения</w:t>
      </w:r>
      <w:r w:rsidRPr="008C4C62">
        <w:rPr>
          <w:spacing w:val="-3"/>
        </w:rPr>
        <w:t xml:space="preserve"> </w:t>
      </w:r>
      <w:r w:rsidRPr="008C4C62">
        <w:t>поставленных целей.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Самоуправление развивается тогда, когда дети оказываются в ситуации выбора</w:t>
      </w:r>
      <w:r w:rsidRPr="008C4C62">
        <w:rPr>
          <w:spacing w:val="-58"/>
        </w:rPr>
        <w:t xml:space="preserve"> </w:t>
      </w:r>
      <w:r w:rsidRPr="008C4C62">
        <w:t>решения</w:t>
      </w:r>
      <w:r w:rsidRPr="008C4C62">
        <w:rPr>
          <w:spacing w:val="-2"/>
        </w:rPr>
        <w:t xml:space="preserve"> </w:t>
      </w:r>
      <w:r w:rsidRPr="008C4C62">
        <w:t>поставленной</w:t>
      </w:r>
      <w:r w:rsidRPr="008C4C62">
        <w:rPr>
          <w:spacing w:val="-3"/>
        </w:rPr>
        <w:t xml:space="preserve"> </w:t>
      </w:r>
      <w:r w:rsidRPr="008C4C62">
        <w:t>проблемы.</w:t>
      </w:r>
      <w:r w:rsidRPr="008C4C62">
        <w:rPr>
          <w:spacing w:val="-2"/>
        </w:rPr>
        <w:t xml:space="preserve"> </w:t>
      </w:r>
      <w:r w:rsidRPr="008C4C62">
        <w:t>Именно</w:t>
      </w:r>
      <w:r w:rsidRPr="008C4C62">
        <w:rPr>
          <w:spacing w:val="-1"/>
        </w:rPr>
        <w:t xml:space="preserve"> </w:t>
      </w:r>
      <w:r w:rsidRPr="008C4C62">
        <w:t>принятие</w:t>
      </w:r>
      <w:r w:rsidRPr="008C4C62">
        <w:rPr>
          <w:spacing w:val="-3"/>
        </w:rPr>
        <w:t xml:space="preserve"> </w:t>
      </w:r>
      <w:r w:rsidRPr="008C4C62">
        <w:t>решения</w:t>
      </w:r>
      <w:r w:rsidRPr="008C4C62">
        <w:rPr>
          <w:spacing w:val="-1"/>
        </w:rPr>
        <w:t xml:space="preserve"> </w:t>
      </w:r>
      <w:r w:rsidRPr="008C4C62">
        <w:t>является</w:t>
      </w:r>
      <w:r w:rsidRPr="008C4C62">
        <w:rPr>
          <w:spacing w:val="-2"/>
        </w:rPr>
        <w:t xml:space="preserve"> </w:t>
      </w:r>
      <w:r w:rsidRPr="008C4C62">
        <w:t>ключевым</w:t>
      </w:r>
      <w:r w:rsidRPr="008C4C62">
        <w:rPr>
          <w:spacing w:val="-2"/>
        </w:rPr>
        <w:t xml:space="preserve"> </w:t>
      </w:r>
      <w:r w:rsidRPr="008C4C62">
        <w:t>для</w:t>
      </w:r>
      <w:r w:rsidR="007F5918">
        <w:t xml:space="preserve"> </w:t>
      </w:r>
      <w:r w:rsidRPr="008C4C62">
        <w:t>формирования</w:t>
      </w:r>
      <w:r w:rsidRPr="008C4C62">
        <w:rPr>
          <w:spacing w:val="-3"/>
        </w:rPr>
        <w:t xml:space="preserve"> </w:t>
      </w:r>
      <w:r w:rsidRPr="008C4C62">
        <w:t>мотива</w:t>
      </w:r>
      <w:r w:rsidRPr="008C4C62">
        <w:rPr>
          <w:spacing w:val="-4"/>
        </w:rPr>
        <w:t xml:space="preserve"> </w:t>
      </w:r>
      <w:r w:rsidRPr="008C4C62">
        <w:t>группового</w:t>
      </w:r>
      <w:r w:rsidRPr="008C4C62">
        <w:rPr>
          <w:spacing w:val="-3"/>
        </w:rPr>
        <w:t xml:space="preserve"> </w:t>
      </w:r>
      <w:r w:rsidRPr="008C4C62">
        <w:t>действия.</w:t>
      </w:r>
      <w:r w:rsidRPr="008C4C62">
        <w:rPr>
          <w:spacing w:val="-3"/>
        </w:rPr>
        <w:t xml:space="preserve"> </w:t>
      </w:r>
      <w:r w:rsidRPr="008C4C62">
        <w:t>Самоуправление</w:t>
      </w:r>
      <w:r w:rsidRPr="008C4C62">
        <w:rPr>
          <w:spacing w:val="-4"/>
        </w:rPr>
        <w:t xml:space="preserve"> </w:t>
      </w:r>
      <w:r w:rsidRPr="008C4C62">
        <w:t>в</w:t>
      </w:r>
      <w:r w:rsidRPr="008C4C62">
        <w:rPr>
          <w:spacing w:val="-4"/>
        </w:rPr>
        <w:t xml:space="preserve"> </w:t>
      </w:r>
      <w:r w:rsidRPr="008C4C62">
        <w:t>лагере</w:t>
      </w:r>
      <w:r w:rsidRPr="008C4C62">
        <w:rPr>
          <w:spacing w:val="-2"/>
        </w:rPr>
        <w:t xml:space="preserve"> </w:t>
      </w:r>
      <w:r w:rsidRPr="008C4C62">
        <w:t>развивается</w:t>
      </w:r>
      <w:r w:rsidRPr="008C4C62">
        <w:rPr>
          <w:spacing w:val="-57"/>
        </w:rPr>
        <w:t xml:space="preserve"> </w:t>
      </w:r>
      <w:r w:rsidRPr="008C4C62">
        <w:t>практически во</w:t>
      </w:r>
      <w:r w:rsidRPr="008C4C62">
        <w:rPr>
          <w:spacing w:val="-1"/>
        </w:rPr>
        <w:t xml:space="preserve"> </w:t>
      </w:r>
      <w:r w:rsidRPr="008C4C62">
        <w:t>всех видах</w:t>
      </w:r>
      <w:r w:rsidRPr="008C4C62">
        <w:rPr>
          <w:spacing w:val="1"/>
        </w:rPr>
        <w:t xml:space="preserve"> </w:t>
      </w:r>
      <w:r w:rsidRPr="008C4C62">
        <w:t>деятельности временного</w:t>
      </w:r>
      <w:r w:rsidRPr="008C4C62">
        <w:rPr>
          <w:spacing w:val="-1"/>
        </w:rPr>
        <w:t xml:space="preserve"> </w:t>
      </w:r>
      <w:r w:rsidRPr="008C4C62">
        <w:t>детского коллектива.</w:t>
      </w:r>
    </w:p>
    <w:p w:rsidR="005A2715" w:rsidRDefault="00C91F09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8C4C62">
        <w:rPr>
          <w:b w:val="0"/>
        </w:rPr>
        <w:t>Мотивационное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обеспечение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Программы</w:t>
      </w:r>
      <w:r w:rsidR="005A2715">
        <w:rPr>
          <w:b w:val="0"/>
        </w:rPr>
        <w:t xml:space="preserve">: </w:t>
      </w:r>
    </w:p>
    <w:p w:rsid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>
        <w:rPr>
          <w:b w:val="0"/>
        </w:rPr>
        <w:t xml:space="preserve">- </w:t>
      </w:r>
      <w:r w:rsidR="00C91F09" w:rsidRPr="005A2715">
        <w:rPr>
          <w:b w:val="0"/>
        </w:rPr>
        <w:t>добровольность включения детей в разработку, подготовку общих дел, организацию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жизни лагеря;</w:t>
      </w:r>
      <w:r>
        <w:rPr>
          <w:b w:val="0"/>
        </w:rPr>
        <w:t xml:space="preserve"> 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сочетание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индивидуального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и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коллективного</w:t>
      </w:r>
      <w:r w:rsidR="00C91F09" w:rsidRPr="005A2715">
        <w:rPr>
          <w:b w:val="0"/>
          <w:spacing w:val="-5"/>
        </w:rPr>
        <w:t xml:space="preserve"> </w:t>
      </w:r>
      <w:r w:rsidR="00C91F09" w:rsidRPr="005A2715">
        <w:rPr>
          <w:b w:val="0"/>
        </w:rPr>
        <w:t>включения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детей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в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творческие,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развивающие,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интеллектуальные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виды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деятельности;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информирование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о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результатах конкурсов,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об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условиях</w:t>
      </w:r>
      <w:r w:rsidR="00C91F09" w:rsidRPr="005A2715">
        <w:rPr>
          <w:b w:val="0"/>
          <w:spacing w:val="2"/>
        </w:rPr>
        <w:t xml:space="preserve"> </w:t>
      </w:r>
      <w:r w:rsidR="00C91F09" w:rsidRPr="005A2715">
        <w:rPr>
          <w:b w:val="0"/>
        </w:rPr>
        <w:t>участия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в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том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или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ином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деле;</w:t>
      </w:r>
      <w:r w:rsidRPr="005A2715">
        <w:rPr>
          <w:b w:val="0"/>
        </w:rPr>
        <w:t xml:space="preserve"> 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организация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различных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видов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стимулирования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детей,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многообразие</w:t>
      </w:r>
      <w:r w:rsidR="00C91F09" w:rsidRPr="005A2715">
        <w:rPr>
          <w:b w:val="0"/>
          <w:spacing w:val="-6"/>
        </w:rPr>
        <w:t xml:space="preserve"> </w:t>
      </w:r>
      <w:r w:rsidR="00C91F09" w:rsidRPr="005A2715">
        <w:rPr>
          <w:b w:val="0"/>
        </w:rPr>
        <w:t>предлагаемых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видов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деятельности;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учет</w:t>
      </w:r>
      <w:r w:rsidR="00C91F09" w:rsidRPr="005A2715">
        <w:rPr>
          <w:b w:val="0"/>
          <w:spacing w:val="-5"/>
        </w:rPr>
        <w:t xml:space="preserve"> </w:t>
      </w:r>
      <w:r w:rsidR="00C91F09" w:rsidRPr="005A2715">
        <w:rPr>
          <w:b w:val="0"/>
        </w:rPr>
        <w:t>возрастных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и</w:t>
      </w:r>
      <w:r w:rsidR="00C91F09" w:rsidRPr="005A2715">
        <w:rPr>
          <w:b w:val="0"/>
          <w:spacing w:val="-6"/>
        </w:rPr>
        <w:t xml:space="preserve"> </w:t>
      </w:r>
      <w:r w:rsidR="00C91F09" w:rsidRPr="005A2715">
        <w:rPr>
          <w:b w:val="0"/>
        </w:rPr>
        <w:t>индивидуальных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особенностей,</w:t>
      </w:r>
      <w:r w:rsidR="00C91F09" w:rsidRPr="005A2715">
        <w:rPr>
          <w:b w:val="0"/>
          <w:spacing w:val="-5"/>
        </w:rPr>
        <w:t xml:space="preserve"> </w:t>
      </w:r>
      <w:r w:rsidR="00C91F09" w:rsidRPr="005A2715">
        <w:rPr>
          <w:b w:val="0"/>
        </w:rPr>
        <w:t>способствующих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обеспечению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успешной самореализации</w:t>
      </w:r>
      <w:r w:rsidR="00C91F09" w:rsidRPr="005A2715">
        <w:rPr>
          <w:b w:val="0"/>
          <w:spacing w:val="1"/>
        </w:rPr>
        <w:t xml:space="preserve"> </w:t>
      </w:r>
      <w:r w:rsidR="00C91F09" w:rsidRPr="005A2715">
        <w:rPr>
          <w:b w:val="0"/>
        </w:rPr>
        <w:t>ребенка;</w:t>
      </w:r>
    </w:p>
    <w:p w:rsidR="00C91F09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>- с</w:t>
      </w:r>
      <w:r w:rsidR="00C91F09" w:rsidRPr="005A2715">
        <w:rPr>
          <w:b w:val="0"/>
        </w:rPr>
        <w:t>оздание ситуации успеха в избранных ребенком видах деятельности, индивидуальное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и публичное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поощрение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достигнутого.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lastRenderedPageBreak/>
        <w:t>Психолого-педагогическое сопровождение смены - это процесс оказания</w:t>
      </w:r>
      <w:r w:rsidRPr="008C4C62">
        <w:rPr>
          <w:spacing w:val="1"/>
        </w:rPr>
        <w:t xml:space="preserve"> </w:t>
      </w:r>
      <w:r w:rsidRPr="008C4C62">
        <w:t>своевременной педагогической и психологической помощи нуждающимся в ней детям и</w:t>
      </w:r>
      <w:r w:rsidRPr="008C4C62">
        <w:rPr>
          <w:spacing w:val="-58"/>
        </w:rPr>
        <w:t xml:space="preserve"> </w:t>
      </w:r>
      <w:r w:rsidRPr="008C4C62">
        <w:t>система корректирующих воздействий на основе отслеживания изменений в процессе</w:t>
      </w:r>
      <w:r w:rsidRPr="008C4C62">
        <w:rPr>
          <w:spacing w:val="1"/>
        </w:rPr>
        <w:t xml:space="preserve"> </w:t>
      </w:r>
      <w:r w:rsidRPr="008C4C62">
        <w:t>развития</w:t>
      </w:r>
      <w:r w:rsidRPr="008C4C62">
        <w:rPr>
          <w:spacing w:val="-1"/>
        </w:rPr>
        <w:t xml:space="preserve"> </w:t>
      </w:r>
      <w:r w:rsidRPr="008C4C62">
        <w:t>личности</w:t>
      </w:r>
      <w:r w:rsidRPr="008C4C62">
        <w:rPr>
          <w:spacing w:val="1"/>
        </w:rPr>
        <w:t xml:space="preserve"> </w:t>
      </w:r>
      <w:r w:rsidRPr="008C4C62">
        <w:t>ребенка.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Функции</w:t>
      </w:r>
      <w:r w:rsidRPr="008C4C62">
        <w:rPr>
          <w:spacing w:val="-4"/>
        </w:rPr>
        <w:t xml:space="preserve"> </w:t>
      </w:r>
      <w:r w:rsidRPr="008C4C62">
        <w:t>психолого-педагогического</w:t>
      </w:r>
      <w:r w:rsidRPr="008C4C62">
        <w:rPr>
          <w:spacing w:val="-2"/>
        </w:rPr>
        <w:t xml:space="preserve"> </w:t>
      </w:r>
      <w:r w:rsidRPr="008C4C62">
        <w:t>сопровождения</w:t>
      </w:r>
      <w:r w:rsidRPr="008C4C62">
        <w:rPr>
          <w:spacing w:val="-2"/>
        </w:rPr>
        <w:t xml:space="preserve"> </w:t>
      </w:r>
      <w:r w:rsidRPr="008C4C62">
        <w:t>ребенка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условиях</w:t>
      </w:r>
      <w:r w:rsidRPr="008C4C62">
        <w:rPr>
          <w:spacing w:val="-3"/>
        </w:rPr>
        <w:t xml:space="preserve"> </w:t>
      </w:r>
      <w:r w:rsidRPr="008C4C62">
        <w:t>лагеря: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proofErr w:type="gramStart"/>
      <w:r w:rsidRPr="008C4C62">
        <w:rPr>
          <w:sz w:val="28"/>
          <w:szCs w:val="28"/>
        </w:rPr>
        <w:t>воспитательная</w:t>
      </w:r>
      <w:proofErr w:type="gramEnd"/>
      <w:r w:rsidRPr="008C4C62">
        <w:rPr>
          <w:sz w:val="28"/>
          <w:szCs w:val="28"/>
        </w:rPr>
        <w:t xml:space="preserve"> – восстановление положительных качеств, позволяющих ребенку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комфортно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чувствовать</w:t>
      </w:r>
      <w:r w:rsidRPr="008C4C62">
        <w:rPr>
          <w:spacing w:val="3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себя 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окружающее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среде;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proofErr w:type="gramStart"/>
      <w:r w:rsidRPr="008C4C62">
        <w:rPr>
          <w:sz w:val="28"/>
          <w:szCs w:val="28"/>
        </w:rPr>
        <w:t>компенсаторная</w:t>
      </w:r>
      <w:proofErr w:type="gramEnd"/>
      <w:r w:rsidRPr="008C4C62">
        <w:rPr>
          <w:sz w:val="28"/>
          <w:szCs w:val="28"/>
        </w:rPr>
        <w:t xml:space="preserve"> – формирование у ребенка стремления компенсировать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имеющиеся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недостатки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усилением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приложения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сил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виде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деятельности,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который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он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любит и в котором он может добиться успеха, реализовать свои возможности,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способности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самоутверждении;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стимулирующая – направлена на активизацию положительной социальн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полезной,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предметно-практической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ребенка;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корректирующая – связана с исправлением отрицательных качеств в личности и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предполагает применение разнообразных методов и методик, направленных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корректировку мотивационно-ценностных ориентаций и установок в общении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поведении.</w:t>
      </w:r>
    </w:p>
    <w:p w:rsidR="00D63515" w:rsidRDefault="00C91F09" w:rsidP="00D63515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Психологические</w:t>
      </w:r>
      <w:r w:rsidRPr="008C4C62">
        <w:rPr>
          <w:spacing w:val="-2"/>
        </w:rPr>
        <w:t xml:space="preserve"> </w:t>
      </w:r>
      <w:r w:rsidRPr="008C4C62">
        <w:t>услуги</w:t>
      </w:r>
      <w:r w:rsidRPr="008C4C62">
        <w:rPr>
          <w:spacing w:val="-2"/>
        </w:rPr>
        <w:t xml:space="preserve"> </w:t>
      </w:r>
      <w:r w:rsidRPr="008C4C62">
        <w:t>предоставляются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4"/>
        </w:rPr>
        <w:t xml:space="preserve"> </w:t>
      </w:r>
      <w:r w:rsidRPr="008C4C62">
        <w:t>следующих</w:t>
      </w:r>
      <w:r w:rsidRPr="008C4C62">
        <w:rPr>
          <w:spacing w:val="-1"/>
        </w:rPr>
        <w:t xml:space="preserve"> </w:t>
      </w:r>
      <w:r w:rsidRPr="008C4C62">
        <w:t>формах:</w:t>
      </w:r>
      <w:r w:rsidR="00D63515">
        <w:t xml:space="preserve"> </w:t>
      </w:r>
    </w:p>
    <w:p w:rsidR="00D63515" w:rsidRDefault="00D63515" w:rsidP="00D63515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 xml:space="preserve">проведение </w:t>
      </w:r>
      <w:proofErr w:type="spellStart"/>
      <w:r w:rsidR="00C91F09" w:rsidRPr="008C4C62">
        <w:t>воспитательно</w:t>
      </w:r>
      <w:proofErr w:type="spellEnd"/>
      <w:r w:rsidR="00C91F09" w:rsidRPr="008C4C62">
        <w:t>-профилактической работы с детьми в целях предотвращения</w:t>
      </w:r>
      <w:r w:rsidR="00C91F09" w:rsidRPr="008C4C62">
        <w:rPr>
          <w:spacing w:val="-57"/>
        </w:rPr>
        <w:t xml:space="preserve"> </w:t>
      </w:r>
      <w:r w:rsidR="00C91F09" w:rsidRPr="008C4C62">
        <w:t>или устранения негативных психологических факторов, ухудшающих их психическое</w:t>
      </w:r>
      <w:r w:rsidR="00C91F09" w:rsidRPr="008C4C62">
        <w:rPr>
          <w:spacing w:val="1"/>
        </w:rPr>
        <w:t xml:space="preserve"> </w:t>
      </w:r>
      <w:r w:rsidR="00C91F09" w:rsidRPr="008C4C62">
        <w:t>здоровье;</w:t>
      </w:r>
    </w:p>
    <w:p w:rsidR="00C91F09" w:rsidRPr="008C4C62" w:rsidRDefault="00D63515" w:rsidP="00D63515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беседы с детьми по налаживанию и поддерживанию их межличностных</w:t>
      </w:r>
      <w:r w:rsidR="00C91F09" w:rsidRPr="008C4C62">
        <w:rPr>
          <w:spacing w:val="-57"/>
        </w:rPr>
        <w:t xml:space="preserve"> </w:t>
      </w:r>
      <w:r w:rsidR="00C91F09" w:rsidRPr="008C4C62">
        <w:t>взаимоотношений.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proofErr w:type="gramStart"/>
      <w:r w:rsidRPr="008C4C62">
        <w:t>Индивидуальные и коллективные формы работы в лагере осуществляются с</w:t>
      </w:r>
      <w:r w:rsidRPr="008C4C62">
        <w:rPr>
          <w:spacing w:val="1"/>
        </w:rPr>
        <w:t xml:space="preserve"> </w:t>
      </w:r>
      <w:r w:rsidRPr="008C4C62">
        <w:t>использованием традиционных методов (беседа, наблюдение, поручение, конкурсы</w:t>
      </w:r>
      <w:r w:rsidRPr="008C4C62">
        <w:rPr>
          <w:spacing w:val="1"/>
        </w:rPr>
        <w:t xml:space="preserve"> </w:t>
      </w:r>
      <w:r w:rsidRPr="008C4C62">
        <w:t>рисунков, плакатов, утренники, праздники, экскурсии); метод интерактивного обучения</w:t>
      </w:r>
      <w:r w:rsidRPr="008C4C62">
        <w:rPr>
          <w:spacing w:val="-57"/>
        </w:rPr>
        <w:t xml:space="preserve"> </w:t>
      </w:r>
      <w:r w:rsidRPr="008C4C62">
        <w:t>(тренинги,</w:t>
      </w:r>
      <w:r w:rsidRPr="008C4C62">
        <w:rPr>
          <w:spacing w:val="-2"/>
        </w:rPr>
        <w:t xml:space="preserve"> </w:t>
      </w:r>
      <w:r w:rsidRPr="008C4C62">
        <w:t>ролевые</w:t>
      </w:r>
      <w:r w:rsidRPr="008C4C62">
        <w:rPr>
          <w:spacing w:val="-2"/>
        </w:rPr>
        <w:t xml:space="preserve"> </w:t>
      </w:r>
      <w:r w:rsidRPr="008C4C62">
        <w:t>игры,</w:t>
      </w:r>
      <w:r w:rsidRPr="008C4C62">
        <w:rPr>
          <w:spacing w:val="-1"/>
        </w:rPr>
        <w:t xml:space="preserve"> </w:t>
      </w:r>
      <w:r w:rsidRPr="008C4C62">
        <w:t>дискуссии);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2"/>
        </w:rPr>
        <w:t xml:space="preserve"> </w:t>
      </w:r>
      <w:r w:rsidRPr="008C4C62">
        <w:t>которых дети</w:t>
      </w:r>
      <w:r w:rsidRPr="008C4C62">
        <w:rPr>
          <w:spacing w:val="-2"/>
        </w:rPr>
        <w:t xml:space="preserve"> </w:t>
      </w:r>
      <w:r w:rsidRPr="008C4C62">
        <w:t>непросто «проходят»</w:t>
      </w:r>
      <w:r w:rsidRPr="008C4C62">
        <w:rPr>
          <w:spacing w:val="-8"/>
        </w:rPr>
        <w:t xml:space="preserve"> </w:t>
      </w:r>
      <w:r w:rsidRPr="008C4C62">
        <w:t>что-то,</w:t>
      </w:r>
      <w:r w:rsidRPr="008C4C62">
        <w:rPr>
          <w:spacing w:val="-1"/>
        </w:rPr>
        <w:t xml:space="preserve"> </w:t>
      </w:r>
      <w:r w:rsidRPr="008C4C62">
        <w:t>а</w:t>
      </w:r>
      <w:r w:rsidR="00D63515">
        <w:t xml:space="preserve"> </w:t>
      </w:r>
      <w:r w:rsidRPr="008C4C62">
        <w:t>проживают</w:t>
      </w:r>
      <w:r w:rsidRPr="008C4C62">
        <w:rPr>
          <w:spacing w:val="-3"/>
        </w:rPr>
        <w:t xml:space="preserve"> </w:t>
      </w:r>
      <w:r w:rsidRPr="008C4C62">
        <w:t>те</w:t>
      </w:r>
      <w:r w:rsidRPr="008C4C62">
        <w:rPr>
          <w:spacing w:val="-3"/>
        </w:rPr>
        <w:t xml:space="preserve"> </w:t>
      </w:r>
      <w:r w:rsidRPr="008C4C62">
        <w:t>или</w:t>
      </w:r>
      <w:r w:rsidRPr="008C4C62">
        <w:rPr>
          <w:spacing w:val="-1"/>
        </w:rPr>
        <w:t xml:space="preserve"> </w:t>
      </w:r>
      <w:r w:rsidRPr="008C4C62">
        <w:t>иные</w:t>
      </w:r>
      <w:r w:rsidRPr="008C4C62">
        <w:rPr>
          <w:spacing w:val="-3"/>
        </w:rPr>
        <w:t xml:space="preserve"> </w:t>
      </w:r>
      <w:r w:rsidRPr="008C4C62">
        <w:t>конкретные</w:t>
      </w:r>
      <w:r w:rsidRPr="008C4C62">
        <w:rPr>
          <w:spacing w:val="-3"/>
        </w:rPr>
        <w:t xml:space="preserve"> </w:t>
      </w:r>
      <w:r w:rsidRPr="008C4C62">
        <w:t>ситуации.</w:t>
      </w:r>
      <w:proofErr w:type="gramEnd"/>
      <w:r w:rsidRPr="008C4C62">
        <w:rPr>
          <w:spacing w:val="-2"/>
        </w:rPr>
        <w:t xml:space="preserve"> </w:t>
      </w:r>
      <w:r w:rsidRPr="008C4C62">
        <w:t>Организация</w:t>
      </w:r>
      <w:r w:rsidRPr="008C4C62">
        <w:rPr>
          <w:spacing w:val="-2"/>
        </w:rPr>
        <w:t xml:space="preserve"> </w:t>
      </w:r>
      <w:r w:rsidRPr="008C4C62">
        <w:t>содержательного</w:t>
      </w:r>
      <w:r w:rsidRPr="008C4C62">
        <w:rPr>
          <w:spacing w:val="-3"/>
        </w:rPr>
        <w:t xml:space="preserve"> </w:t>
      </w:r>
      <w:r w:rsidRPr="008C4C62">
        <w:t>досуга</w:t>
      </w:r>
      <w:r w:rsidRPr="008C4C62">
        <w:rPr>
          <w:spacing w:val="-3"/>
        </w:rPr>
        <w:t xml:space="preserve"> </w:t>
      </w:r>
      <w:r w:rsidRPr="008C4C62">
        <w:t>при</w:t>
      </w:r>
      <w:r w:rsidRPr="008C4C62">
        <w:rPr>
          <w:spacing w:val="-57"/>
        </w:rPr>
        <w:t xml:space="preserve"> </w:t>
      </w:r>
      <w:r w:rsidRPr="008C4C62">
        <w:t>минимальных затратах, обеспечить ребёнку возможность сохранения здоровья в летний</w:t>
      </w:r>
      <w:r w:rsidRPr="008C4C62">
        <w:rPr>
          <w:spacing w:val="1"/>
        </w:rPr>
        <w:t xml:space="preserve"> </w:t>
      </w:r>
      <w:r w:rsidRPr="008C4C62">
        <w:t>период.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Схема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управления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Программой</w:t>
      </w:r>
    </w:p>
    <w:p w:rsidR="007F5918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Участниками данной Програм</w:t>
      </w:r>
      <w:r w:rsidR="00D63515">
        <w:t xml:space="preserve">мы являются дети в возрасте от </w:t>
      </w:r>
      <w:r w:rsidR="00C32527">
        <w:t>10</w:t>
      </w:r>
      <w:r w:rsidR="00D63515">
        <w:t xml:space="preserve"> д</w:t>
      </w:r>
      <w:r w:rsidRPr="008C4C62">
        <w:t>о 1</w:t>
      </w:r>
      <w:r w:rsidR="00C32527">
        <w:t>6</w:t>
      </w:r>
      <w:r w:rsidRPr="008C4C62">
        <w:t xml:space="preserve"> лет</w:t>
      </w:r>
      <w:r w:rsidRPr="008C4C62">
        <w:rPr>
          <w:spacing w:val="1"/>
        </w:rPr>
        <w:t xml:space="preserve"> </w:t>
      </w:r>
      <w:r w:rsidRPr="008C4C62">
        <w:t>различных социальных групп (дети из благополучных семей, дети, оказавшиеся в</w:t>
      </w:r>
      <w:r w:rsidRPr="008C4C62">
        <w:rPr>
          <w:spacing w:val="1"/>
        </w:rPr>
        <w:t xml:space="preserve"> </w:t>
      </w:r>
      <w:r w:rsidRPr="008C4C62">
        <w:t>трудной</w:t>
      </w:r>
      <w:r w:rsidRPr="008C4C62">
        <w:rPr>
          <w:spacing w:val="-2"/>
        </w:rPr>
        <w:t xml:space="preserve"> </w:t>
      </w:r>
      <w:r w:rsidRPr="008C4C62">
        <w:t>жизненной</w:t>
      </w:r>
      <w:r w:rsidRPr="008C4C62">
        <w:rPr>
          <w:spacing w:val="-2"/>
        </w:rPr>
        <w:t xml:space="preserve"> </w:t>
      </w:r>
      <w:r w:rsidRPr="008C4C62">
        <w:t>ситуации,</w:t>
      </w:r>
      <w:r w:rsidRPr="008C4C62">
        <w:rPr>
          <w:spacing w:val="-2"/>
        </w:rPr>
        <w:t xml:space="preserve"> </w:t>
      </w:r>
      <w:r w:rsidRPr="008C4C62">
        <w:t>дети,</w:t>
      </w:r>
      <w:r w:rsidRPr="008C4C62">
        <w:rPr>
          <w:spacing w:val="55"/>
        </w:rPr>
        <w:t xml:space="preserve"> </w:t>
      </w:r>
      <w:r w:rsidRPr="008C4C62">
        <w:t>состоящие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4"/>
        </w:rPr>
        <w:t xml:space="preserve"> </w:t>
      </w:r>
      <w:r w:rsidRPr="008C4C62">
        <w:t>профилактическом</w:t>
      </w:r>
      <w:r w:rsidRPr="008C4C62">
        <w:rPr>
          <w:spacing w:val="-1"/>
        </w:rPr>
        <w:t xml:space="preserve"> </w:t>
      </w:r>
      <w:r w:rsidRPr="008C4C62">
        <w:t>учёте)</w:t>
      </w:r>
      <w:r w:rsidR="007F5918">
        <w:t>.</w:t>
      </w:r>
    </w:p>
    <w:p w:rsidR="007F5918" w:rsidRDefault="00BC509B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>
        <w:t xml:space="preserve">Программа направлена на то, чтобы соблюдение </w:t>
      </w:r>
      <w:r w:rsidR="007F5918">
        <w:t>детьми</w:t>
      </w:r>
      <w:r>
        <w:t xml:space="preserve"> правил безопасного поведения в современных условиях дорожного движения было осознанным и естественным.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Для</w:t>
      </w:r>
      <w:r w:rsidRPr="008C4C62">
        <w:rPr>
          <w:spacing w:val="-57"/>
        </w:rPr>
        <w:t xml:space="preserve"> </w:t>
      </w:r>
      <w:r w:rsidRPr="008C4C62">
        <w:t>организации работы</w:t>
      </w:r>
      <w:r w:rsidRPr="008C4C62">
        <w:rPr>
          <w:spacing w:val="-1"/>
        </w:rPr>
        <w:t xml:space="preserve"> </w:t>
      </w:r>
      <w:r w:rsidRPr="008C4C62">
        <w:t>по</w:t>
      </w:r>
      <w:r w:rsidRPr="008C4C62">
        <w:rPr>
          <w:spacing w:val="-3"/>
        </w:rPr>
        <w:t xml:space="preserve"> </w:t>
      </w:r>
      <w:r w:rsidRPr="008C4C62">
        <w:t>реализации</w:t>
      </w:r>
      <w:r w:rsidRPr="008C4C62">
        <w:rPr>
          <w:spacing w:val="1"/>
        </w:rPr>
        <w:t xml:space="preserve"> </w:t>
      </w:r>
      <w:r w:rsidRPr="008C4C62">
        <w:t>Программы: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проводятся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ежедневные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планерки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начальника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воспитателей;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lastRenderedPageBreak/>
        <w:t>составляются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планы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работы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воспитателями,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где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отражаются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анализируются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проблемы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дня;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проводятся анкетирование и тестирование воспитанников на различных этапах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(«Экран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настроения»);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сотрудники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обеспечиваются методической литературой, инструментарием по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проведению</w:t>
      </w:r>
      <w:r w:rsidRPr="008C4C62">
        <w:rPr>
          <w:spacing w:val="-1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тренинговых</w:t>
      </w:r>
      <w:proofErr w:type="spellEnd"/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тематических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 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т. д.;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проводятся инструктажи с педагогами по охране жизни здоровья; мероприятий по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профилактике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травматизма.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Система</w:t>
      </w:r>
      <w:r w:rsidRPr="008C4C62">
        <w:rPr>
          <w:b w:val="0"/>
          <w:spacing w:val="-3"/>
        </w:rPr>
        <w:t xml:space="preserve"> </w:t>
      </w:r>
      <w:proofErr w:type="gramStart"/>
      <w:r w:rsidRPr="008C4C62">
        <w:rPr>
          <w:b w:val="0"/>
        </w:rPr>
        <w:t>контроля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за</w:t>
      </w:r>
      <w:proofErr w:type="gramEnd"/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реализацией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программы</w:t>
      </w:r>
    </w:p>
    <w:p w:rsidR="00C91F09" w:rsidRPr="008C4C62" w:rsidRDefault="00C91F09" w:rsidP="008C4C62">
      <w:pPr>
        <w:pStyle w:val="a7"/>
        <w:spacing w:before="8"/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C91F09" w:rsidRPr="008C4C62" w:rsidTr="00C91F09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C91F09" w:rsidRPr="008C4C62" w:rsidRDefault="00C91F09" w:rsidP="008C4C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№</w:t>
            </w:r>
          </w:p>
          <w:p w:rsidR="00C91F09" w:rsidRPr="008C4C62" w:rsidRDefault="00C91F09" w:rsidP="008C4C62">
            <w:pPr>
              <w:pStyle w:val="TableParagraph"/>
              <w:spacing w:before="47"/>
              <w:ind w:left="0" w:right="210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п/п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234" w:type="dxa"/>
          </w:tcPr>
          <w:p w:rsidR="00C91F09" w:rsidRPr="008C4C62" w:rsidRDefault="00C91F09" w:rsidP="008C4C62">
            <w:pPr>
              <w:pStyle w:val="TableParagraph"/>
              <w:ind w:left="0" w:right="349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Срок</w:t>
            </w:r>
            <w:proofErr w:type="spellEnd"/>
          </w:p>
          <w:p w:rsidR="00C91F09" w:rsidRPr="008C4C62" w:rsidRDefault="00C91F09" w:rsidP="008C4C62">
            <w:pPr>
              <w:pStyle w:val="TableParagraph"/>
              <w:spacing w:before="47"/>
              <w:ind w:left="0" w:right="352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62" w:type="dxa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91F09" w:rsidRPr="008C4C62" w:rsidTr="00C91F09">
        <w:trPr>
          <w:trHeight w:val="952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Опрос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родителей на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выявление</w:t>
            </w:r>
          </w:p>
          <w:p w:rsidR="00C91F09" w:rsidRPr="008C4C62" w:rsidRDefault="00C91F09" w:rsidP="008C4C62">
            <w:pPr>
              <w:pStyle w:val="TableParagraph"/>
              <w:spacing w:before="9" w:line="310" w:lineRule="atLeast"/>
              <w:ind w:left="0" w:right="687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пожеланий по организации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деятельности</w:t>
            </w:r>
            <w:r w:rsidRPr="008C4C6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детского</w:t>
            </w:r>
            <w:r w:rsidRPr="008C4C6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2234" w:type="dxa"/>
          </w:tcPr>
          <w:p w:rsidR="00C91F09" w:rsidRPr="00D63515" w:rsidRDefault="00D63515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01.05 – 20.05</w:t>
            </w:r>
          </w:p>
        </w:tc>
        <w:tc>
          <w:tcPr>
            <w:tcW w:w="2462" w:type="dxa"/>
          </w:tcPr>
          <w:p w:rsidR="00C91F09" w:rsidRPr="00D63515" w:rsidRDefault="00D63515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91F09" w:rsidRPr="008C4C62" w:rsidTr="00C91F09">
        <w:trPr>
          <w:trHeight w:val="1269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6" w:lineRule="auto"/>
              <w:ind w:left="0" w:right="198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Анкетирование детей в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организационный период с целью</w:t>
            </w:r>
            <w:r w:rsidRPr="008C4C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выявления</w:t>
            </w:r>
            <w:r w:rsidRPr="008C4C6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их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интересов,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мотивов</w:t>
            </w:r>
          </w:p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пребывания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в</w:t>
            </w:r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лагере</w:t>
            </w:r>
            <w:proofErr w:type="spellEnd"/>
          </w:p>
        </w:tc>
        <w:tc>
          <w:tcPr>
            <w:tcW w:w="2234" w:type="dxa"/>
          </w:tcPr>
          <w:p w:rsidR="00C91F09" w:rsidRPr="008C4C62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01.05 – 20.05</w:t>
            </w:r>
          </w:p>
        </w:tc>
        <w:tc>
          <w:tcPr>
            <w:tcW w:w="2462" w:type="dxa"/>
          </w:tcPr>
          <w:p w:rsidR="00C91F09" w:rsidRPr="007440A1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91F09" w:rsidRPr="008C4C62" w:rsidTr="00C91F09">
        <w:trPr>
          <w:trHeight w:val="1269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3.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6" w:lineRule="auto"/>
              <w:ind w:left="0" w:right="165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Ежедневное отслеживание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настроения детей,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удовлетворенности</w:t>
            </w:r>
            <w:r w:rsidRPr="008C4C6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C4C62">
              <w:rPr>
                <w:sz w:val="28"/>
                <w:szCs w:val="28"/>
                <w:lang w:val="ru-RU"/>
              </w:rPr>
              <w:t>проведенными</w:t>
            </w:r>
            <w:proofErr w:type="gramEnd"/>
          </w:p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мероприятиями</w:t>
            </w:r>
            <w:proofErr w:type="spellEnd"/>
          </w:p>
        </w:tc>
        <w:tc>
          <w:tcPr>
            <w:tcW w:w="2234" w:type="dxa"/>
          </w:tcPr>
          <w:p w:rsidR="00C91F09" w:rsidRPr="007440A1" w:rsidRDefault="007440A1" w:rsidP="007440A1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62" w:type="dxa"/>
          </w:tcPr>
          <w:p w:rsidR="00C91F09" w:rsidRPr="008C4C62" w:rsidRDefault="007440A1" w:rsidP="008C4C62">
            <w:pPr>
              <w:pStyle w:val="TableParagraph"/>
              <w:spacing w:line="278" w:lineRule="auto"/>
              <w:ind w:left="0"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Старший воспитатель, </w:t>
            </w:r>
            <w:r w:rsidR="00C91F09" w:rsidRPr="008C4C62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="00C91F09" w:rsidRPr="008C4C62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91F09" w:rsidRPr="008C4C62" w:rsidTr="00C91F09">
        <w:trPr>
          <w:trHeight w:val="952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4.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Анкетирование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детей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конце</w:t>
            </w:r>
          </w:p>
          <w:p w:rsidR="00C91F09" w:rsidRPr="008C4C62" w:rsidRDefault="00C91F09" w:rsidP="008C4C62">
            <w:pPr>
              <w:pStyle w:val="TableParagraph"/>
              <w:spacing w:before="9" w:line="310" w:lineRule="atLeast"/>
              <w:ind w:left="0" w:right="655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смены, позволяющее выявить</w:t>
            </w:r>
            <w:r w:rsidRPr="008C4C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оправдание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ожиданий</w:t>
            </w:r>
          </w:p>
        </w:tc>
        <w:tc>
          <w:tcPr>
            <w:tcW w:w="2234" w:type="dxa"/>
          </w:tcPr>
          <w:p w:rsidR="00C91F09" w:rsidRPr="007440A1" w:rsidRDefault="00EC3A5F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17.07</w:t>
            </w:r>
          </w:p>
        </w:tc>
        <w:tc>
          <w:tcPr>
            <w:tcW w:w="2462" w:type="dxa"/>
          </w:tcPr>
          <w:p w:rsidR="00C91F09" w:rsidRPr="007440A1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7440A1" w:rsidRPr="008C4C62" w:rsidTr="00C91F09">
        <w:trPr>
          <w:trHeight w:val="635"/>
        </w:trPr>
        <w:tc>
          <w:tcPr>
            <w:tcW w:w="881" w:type="dxa"/>
          </w:tcPr>
          <w:p w:rsidR="007440A1" w:rsidRPr="008C4C62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5.</w:t>
            </w:r>
          </w:p>
        </w:tc>
        <w:tc>
          <w:tcPr>
            <w:tcW w:w="3852" w:type="dxa"/>
          </w:tcPr>
          <w:p w:rsidR="007440A1" w:rsidRPr="008C4C62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Мониторинг</w:t>
            </w:r>
            <w:r w:rsidRPr="008C4C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здоровья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детей</w:t>
            </w:r>
            <w:r w:rsidRPr="008C4C6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C4C62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7440A1" w:rsidRPr="008C4C62" w:rsidRDefault="007440A1" w:rsidP="008C4C62">
            <w:pPr>
              <w:pStyle w:val="TableParagraph"/>
              <w:spacing w:before="43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8C4C62">
              <w:rPr>
                <w:sz w:val="28"/>
                <w:szCs w:val="28"/>
                <w:lang w:val="ru-RU"/>
              </w:rPr>
              <w:t>лагере</w:t>
            </w:r>
            <w:proofErr w:type="gramEnd"/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за смену</w:t>
            </w:r>
          </w:p>
        </w:tc>
        <w:tc>
          <w:tcPr>
            <w:tcW w:w="2234" w:type="dxa"/>
          </w:tcPr>
          <w:p w:rsidR="007440A1" w:rsidRPr="007440A1" w:rsidRDefault="007440A1" w:rsidP="00BC509B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62" w:type="dxa"/>
          </w:tcPr>
          <w:p w:rsidR="007440A1" w:rsidRPr="00EC3A5F" w:rsidRDefault="00EC3A5F" w:rsidP="00EC3A5F">
            <w:pPr>
              <w:pStyle w:val="TableParagraph"/>
              <w:spacing w:line="278" w:lineRule="auto"/>
              <w:ind w:left="0" w:right="4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Мед. Работник, с</w:t>
            </w:r>
            <w:r w:rsidR="007440A1">
              <w:rPr>
                <w:sz w:val="28"/>
                <w:szCs w:val="28"/>
                <w:lang w:val="ru-RU"/>
              </w:rPr>
              <w:t xml:space="preserve">тарший воспитатель, </w:t>
            </w:r>
            <w:r w:rsidR="007440A1" w:rsidRPr="00EC3A5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440A1" w:rsidRPr="00EC3A5F"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91F09" w:rsidRPr="008C4C62" w:rsidRDefault="00C91F09" w:rsidP="008C4C62">
      <w:pPr>
        <w:pStyle w:val="a7"/>
        <w:spacing w:before="5"/>
      </w:pP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proofErr w:type="gramStart"/>
      <w:r w:rsidRPr="008C4C62">
        <w:t>В течение смены ведется ежедневная самооценка участников смены относительно</w:t>
      </w:r>
      <w:r w:rsidRPr="008C4C62">
        <w:rPr>
          <w:spacing w:val="-57"/>
        </w:rPr>
        <w:t xml:space="preserve"> </w:t>
      </w:r>
      <w:r w:rsidRPr="008C4C62">
        <w:t>эмоционального личного состояния, уровня развития коллектива; педагогическим</w:t>
      </w:r>
      <w:r w:rsidRPr="008C4C62">
        <w:rPr>
          <w:spacing w:val="1"/>
        </w:rPr>
        <w:t xml:space="preserve"> </w:t>
      </w:r>
      <w:r w:rsidRPr="008C4C62">
        <w:t xml:space="preserve">коллективом проводится ежедневная диагностика </w:t>
      </w:r>
      <w:r w:rsidRPr="008C4C62">
        <w:rPr>
          <w:color w:val="7F007F"/>
        </w:rPr>
        <w:t xml:space="preserve">– </w:t>
      </w:r>
      <w:r w:rsidRPr="008C4C62">
        <w:t>форма обратной связи, которая</w:t>
      </w:r>
      <w:r w:rsidRPr="008C4C62">
        <w:rPr>
          <w:spacing w:val="1"/>
        </w:rPr>
        <w:t xml:space="preserve"> </w:t>
      </w:r>
      <w:r w:rsidRPr="008C4C62">
        <w:t>позволяет</w:t>
      </w:r>
      <w:r w:rsidRPr="008C4C62">
        <w:rPr>
          <w:spacing w:val="-2"/>
        </w:rPr>
        <w:t xml:space="preserve"> </w:t>
      </w:r>
      <w:r w:rsidRPr="008C4C62">
        <w:t>судить об</w:t>
      </w:r>
      <w:r w:rsidRPr="008C4C62">
        <w:rPr>
          <w:spacing w:val="-2"/>
        </w:rPr>
        <w:t xml:space="preserve"> </w:t>
      </w:r>
      <w:r w:rsidRPr="008C4C62">
        <w:t>эмоциональном</w:t>
      </w:r>
      <w:r w:rsidRPr="008C4C62">
        <w:rPr>
          <w:spacing w:val="-2"/>
        </w:rPr>
        <w:t xml:space="preserve"> </w:t>
      </w:r>
      <w:r w:rsidRPr="008C4C62">
        <w:t>эмоционального</w:t>
      </w:r>
      <w:r w:rsidRPr="008C4C62">
        <w:rPr>
          <w:spacing w:val="-2"/>
        </w:rPr>
        <w:t xml:space="preserve"> </w:t>
      </w:r>
      <w:r w:rsidRPr="008C4C62">
        <w:lastRenderedPageBreak/>
        <w:t>состояния</w:t>
      </w:r>
      <w:r w:rsidRPr="008C4C62">
        <w:rPr>
          <w:spacing w:val="1"/>
        </w:rPr>
        <w:t xml:space="preserve"> </w:t>
      </w:r>
      <w:r w:rsidRPr="008C4C62">
        <w:t>участников</w:t>
      </w:r>
      <w:r w:rsidRPr="008C4C62">
        <w:rPr>
          <w:spacing w:val="-3"/>
        </w:rPr>
        <w:t xml:space="preserve"> </w:t>
      </w:r>
      <w:r w:rsidRPr="008C4C62">
        <w:t>смены,</w:t>
      </w:r>
      <w:r w:rsidRPr="008C4C62">
        <w:rPr>
          <w:spacing w:val="-1"/>
        </w:rPr>
        <w:t xml:space="preserve"> </w:t>
      </w:r>
      <w:r w:rsidRPr="008C4C62">
        <w:t>в</w:t>
      </w:r>
      <w:r w:rsidR="001662C6">
        <w:t xml:space="preserve"> </w:t>
      </w:r>
      <w:r w:rsidRPr="008C4C62">
        <w:t>течение</w:t>
      </w:r>
      <w:r w:rsidRPr="008C4C62">
        <w:rPr>
          <w:spacing w:val="-4"/>
        </w:rPr>
        <w:t xml:space="preserve"> </w:t>
      </w:r>
      <w:r w:rsidRPr="008C4C62">
        <w:t>смены</w:t>
      </w:r>
      <w:r w:rsidRPr="008C4C62">
        <w:rPr>
          <w:spacing w:val="-3"/>
        </w:rPr>
        <w:t xml:space="preserve"> </w:t>
      </w:r>
      <w:r w:rsidRPr="008C4C62">
        <w:t>проводится</w:t>
      </w:r>
      <w:r w:rsidRPr="008C4C62">
        <w:rPr>
          <w:spacing w:val="-3"/>
        </w:rPr>
        <w:t xml:space="preserve"> </w:t>
      </w:r>
      <w:r w:rsidRPr="008C4C62">
        <w:t>социометрия,</w:t>
      </w:r>
      <w:r w:rsidRPr="008C4C62">
        <w:rPr>
          <w:spacing w:val="-2"/>
        </w:rPr>
        <w:t xml:space="preserve"> </w:t>
      </w:r>
      <w:r w:rsidRPr="008C4C62">
        <w:t>наблюдение</w:t>
      </w:r>
      <w:r w:rsidRPr="008C4C62">
        <w:rPr>
          <w:spacing w:val="-3"/>
        </w:rPr>
        <w:t xml:space="preserve"> </w:t>
      </w:r>
      <w:r w:rsidRPr="008C4C62">
        <w:t>за</w:t>
      </w:r>
      <w:r w:rsidRPr="008C4C62">
        <w:rPr>
          <w:spacing w:val="-4"/>
        </w:rPr>
        <w:t xml:space="preserve"> </w:t>
      </w:r>
      <w:r w:rsidRPr="008C4C62">
        <w:t>приоритетными</w:t>
      </w:r>
      <w:r w:rsidRPr="008C4C62">
        <w:rPr>
          <w:spacing w:val="-1"/>
        </w:rPr>
        <w:t xml:space="preserve"> </w:t>
      </w:r>
      <w:r w:rsidRPr="008C4C62">
        <w:t>видами</w:t>
      </w:r>
      <w:r w:rsidRPr="008C4C62">
        <w:rPr>
          <w:spacing w:val="-57"/>
        </w:rPr>
        <w:t xml:space="preserve"> </w:t>
      </w:r>
      <w:r w:rsidRPr="008C4C62">
        <w:t>деятельности</w:t>
      </w:r>
      <w:r w:rsidRPr="008C4C62">
        <w:rPr>
          <w:spacing w:val="2"/>
        </w:rPr>
        <w:t xml:space="preserve"> </w:t>
      </w:r>
      <w:r w:rsidRPr="008C4C62">
        <w:t>участников,</w:t>
      </w:r>
      <w:r w:rsidRPr="008C4C62">
        <w:rPr>
          <w:spacing w:val="-1"/>
        </w:rPr>
        <w:t xml:space="preserve"> </w:t>
      </w:r>
      <w:r w:rsidRPr="008C4C62">
        <w:t>ведутся рабочие</w:t>
      </w:r>
      <w:r w:rsidRPr="008C4C62">
        <w:rPr>
          <w:spacing w:val="-2"/>
        </w:rPr>
        <w:t xml:space="preserve"> </w:t>
      </w:r>
      <w:r w:rsidRPr="008C4C62">
        <w:t>педагогические</w:t>
      </w:r>
      <w:r w:rsidRPr="008C4C62">
        <w:rPr>
          <w:spacing w:val="-2"/>
        </w:rPr>
        <w:t xml:space="preserve"> </w:t>
      </w:r>
      <w:r w:rsidRPr="008C4C62">
        <w:t>дневники.</w:t>
      </w:r>
      <w:proofErr w:type="gramEnd"/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 xml:space="preserve">Чтобы оценить эффективность данной программы с </w:t>
      </w:r>
      <w:r w:rsidR="001662C6">
        <w:t>в</w:t>
      </w:r>
      <w:r w:rsidRPr="008C4C62">
        <w:t>оспитанниками лагеря</w:t>
      </w:r>
      <w:r w:rsidRPr="008C4C62">
        <w:rPr>
          <w:spacing w:val="1"/>
        </w:rPr>
        <w:t xml:space="preserve"> </w:t>
      </w:r>
      <w:r w:rsidRPr="008C4C62">
        <w:t>проводится постоянный мониторинг, промежуточные анкетирования. Каждый день</w:t>
      </w:r>
      <w:r w:rsidRPr="008C4C62">
        <w:rPr>
          <w:spacing w:val="-57"/>
        </w:rPr>
        <w:t xml:space="preserve"> </w:t>
      </w:r>
      <w:r w:rsidRPr="008C4C62">
        <w:t>ребята заполняют экран настроения, что позволяет организовать индивидуальную</w:t>
      </w:r>
      <w:r w:rsidRPr="008C4C62">
        <w:rPr>
          <w:spacing w:val="-57"/>
        </w:rPr>
        <w:t xml:space="preserve"> </w:t>
      </w:r>
      <w:r w:rsidRPr="008C4C62">
        <w:t>работу</w:t>
      </w:r>
      <w:r w:rsidRPr="008C4C62">
        <w:rPr>
          <w:spacing w:val="-5"/>
        </w:rPr>
        <w:t xml:space="preserve"> </w:t>
      </w:r>
      <w:r w:rsidRPr="008C4C62">
        <w:t>с</w:t>
      </w:r>
      <w:r w:rsidRPr="008C4C62">
        <w:rPr>
          <w:spacing w:val="-1"/>
        </w:rPr>
        <w:t xml:space="preserve"> </w:t>
      </w:r>
      <w:r w:rsidRPr="008C4C62">
        <w:t>детьми.</w:t>
      </w: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>Мониторинг-карта состояни</w:t>
      </w:r>
      <w:r w:rsidR="001662C6">
        <w:t>я</w:t>
      </w:r>
      <w:r w:rsidRPr="008C4C62">
        <w:t xml:space="preserve"> детей ежедневно. Это итог дня. В конце дня отряды</w:t>
      </w:r>
      <w:r w:rsidRPr="008C4C62">
        <w:rPr>
          <w:spacing w:val="-57"/>
        </w:rPr>
        <w:t xml:space="preserve"> </w:t>
      </w:r>
      <w:r w:rsidRPr="008C4C62">
        <w:t xml:space="preserve">заполняют </w:t>
      </w:r>
      <w:proofErr w:type="gramStart"/>
      <w:r w:rsidRPr="008C4C62">
        <w:t>мониторинг-карты</w:t>
      </w:r>
      <w:proofErr w:type="gramEnd"/>
      <w:r w:rsidRPr="008C4C62">
        <w:t>, записывая туда позитив и негатив за день, благодарности,</w:t>
      </w:r>
      <w:r w:rsidRPr="008C4C62">
        <w:rPr>
          <w:spacing w:val="-57"/>
        </w:rPr>
        <w:t xml:space="preserve"> </w:t>
      </w:r>
      <w:r w:rsidRPr="008C4C62">
        <w:t>предложения. В конце дня и недели педагоги анализируют качество и содержание своей</w:t>
      </w:r>
      <w:r w:rsidRPr="008C4C62">
        <w:rPr>
          <w:spacing w:val="-57"/>
        </w:rPr>
        <w:t xml:space="preserve"> </w:t>
      </w:r>
      <w:r w:rsidRPr="008C4C62">
        <w:t>работы</w:t>
      </w:r>
      <w:r w:rsidRPr="008C4C62">
        <w:rPr>
          <w:spacing w:val="-2"/>
        </w:rPr>
        <w:t xml:space="preserve"> </w:t>
      </w:r>
      <w:r w:rsidRPr="008C4C62">
        <w:t>по</w:t>
      </w:r>
      <w:r w:rsidRPr="008C4C62">
        <w:rPr>
          <w:spacing w:val="-1"/>
        </w:rPr>
        <w:t xml:space="preserve"> </w:t>
      </w:r>
      <w:r w:rsidRPr="008C4C62">
        <w:t>результатам</w:t>
      </w:r>
      <w:r w:rsidRPr="008C4C62">
        <w:rPr>
          <w:spacing w:val="1"/>
        </w:rPr>
        <w:t xml:space="preserve"> </w:t>
      </w:r>
      <w:r w:rsidRPr="008C4C62">
        <w:t>обратной</w:t>
      </w:r>
      <w:r w:rsidRPr="008C4C62">
        <w:rPr>
          <w:spacing w:val="1"/>
        </w:rPr>
        <w:t xml:space="preserve"> </w:t>
      </w:r>
      <w:r w:rsidRPr="008C4C62">
        <w:t>связи.</w:t>
      </w: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>Дополнительно для анализа работает листок откровения. Он служит для того,</w:t>
      </w:r>
      <w:r w:rsidRPr="008C4C62">
        <w:rPr>
          <w:spacing w:val="-57"/>
        </w:rPr>
        <w:t xml:space="preserve"> </w:t>
      </w:r>
      <w:r w:rsidRPr="008C4C62">
        <w:t>чтобы получить от детей отзыв о проведенных мероприятиях, жизни в лагере. Листок</w:t>
      </w:r>
      <w:r w:rsidRPr="008C4C62">
        <w:rPr>
          <w:spacing w:val="-57"/>
        </w:rPr>
        <w:t xml:space="preserve"> </w:t>
      </w:r>
      <w:r w:rsidRPr="008C4C62">
        <w:t>откровений постоянно висит на территории лагеря, обновляется, сделать там запись</w:t>
      </w:r>
      <w:r w:rsidRPr="008C4C62">
        <w:rPr>
          <w:spacing w:val="1"/>
        </w:rPr>
        <w:t xml:space="preserve"> </w:t>
      </w:r>
      <w:r w:rsidRPr="008C4C62">
        <w:t>может</w:t>
      </w:r>
      <w:r w:rsidRPr="008C4C62">
        <w:rPr>
          <w:spacing w:val="-1"/>
        </w:rPr>
        <w:t xml:space="preserve"> </w:t>
      </w:r>
      <w:r w:rsidRPr="008C4C62">
        <w:t>каждый.</w:t>
      </w: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1662C6">
        <w:t>Комплекс</w:t>
      </w:r>
      <w:r w:rsidRPr="001662C6">
        <w:rPr>
          <w:spacing w:val="-4"/>
        </w:rPr>
        <w:t xml:space="preserve"> </w:t>
      </w:r>
      <w:r w:rsidRPr="001662C6">
        <w:t>мероприятий,</w:t>
      </w:r>
      <w:r w:rsidRPr="001662C6">
        <w:rPr>
          <w:spacing w:val="-3"/>
        </w:rPr>
        <w:t xml:space="preserve"> </w:t>
      </w:r>
      <w:r w:rsidRPr="001662C6">
        <w:t>реализуемых</w:t>
      </w:r>
      <w:r w:rsidRPr="001662C6">
        <w:rPr>
          <w:spacing w:val="-5"/>
        </w:rPr>
        <w:t xml:space="preserve"> </w:t>
      </w:r>
      <w:r w:rsidRPr="001662C6">
        <w:t>Программой</w:t>
      </w:r>
      <w:r w:rsidR="001662C6">
        <w:t>.</w:t>
      </w:r>
    </w:p>
    <w:p w:rsidR="00C91F09" w:rsidRPr="008C4C62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>Все мероприятия в ходе реализации Программы проводятся в рамках работы</w:t>
      </w:r>
      <w:r w:rsidRPr="008C4C62">
        <w:rPr>
          <w:spacing w:val="1"/>
        </w:rPr>
        <w:t xml:space="preserve"> </w:t>
      </w:r>
      <w:r w:rsidRPr="008C4C62">
        <w:t>лагеря в период</w:t>
      </w:r>
      <w:r w:rsidRPr="008C4C62">
        <w:rPr>
          <w:spacing w:val="1"/>
        </w:rPr>
        <w:t xml:space="preserve"> </w:t>
      </w:r>
      <w:r w:rsidR="001662C6">
        <w:t xml:space="preserve">летних </w:t>
      </w:r>
      <w:r w:rsidRPr="008C4C62">
        <w:rPr>
          <w:spacing w:val="-57"/>
        </w:rPr>
        <w:t xml:space="preserve"> </w:t>
      </w:r>
      <w:r w:rsidRPr="008C4C62">
        <w:t>каникул</w:t>
      </w:r>
      <w:r w:rsidRPr="008C4C62">
        <w:rPr>
          <w:spacing w:val="-1"/>
        </w:rPr>
        <w:t xml:space="preserve"> </w:t>
      </w:r>
      <w:r w:rsidRPr="008C4C62">
        <w:t>202</w:t>
      </w:r>
      <w:r w:rsidR="001662C6">
        <w:t>4</w:t>
      </w:r>
      <w:r w:rsidRPr="008C4C62">
        <w:t xml:space="preserve"> года.</w:t>
      </w:r>
    </w:p>
    <w:p w:rsidR="00C91F09" w:rsidRPr="008C4C62" w:rsidRDefault="00C91F09" w:rsidP="001662C6">
      <w:pPr>
        <w:pStyle w:val="a7"/>
        <w:ind w:left="1134" w:right="5" w:firstLine="1134"/>
      </w:pPr>
      <w:r w:rsidRPr="008C4C62">
        <w:t>Продолжительность</w:t>
      </w:r>
      <w:r w:rsidRPr="008C4C62">
        <w:rPr>
          <w:spacing w:val="-1"/>
        </w:rPr>
        <w:t xml:space="preserve"> </w:t>
      </w:r>
      <w:r w:rsidRPr="008C4C62">
        <w:t>смены</w:t>
      </w:r>
      <w:r w:rsidRPr="008C4C62">
        <w:rPr>
          <w:spacing w:val="-3"/>
        </w:rPr>
        <w:t xml:space="preserve"> </w:t>
      </w:r>
      <w:r w:rsidRPr="008C4C62">
        <w:t>–</w:t>
      </w:r>
      <w:r w:rsidRPr="008C4C62">
        <w:rPr>
          <w:spacing w:val="-1"/>
        </w:rPr>
        <w:t xml:space="preserve"> </w:t>
      </w:r>
      <w:r w:rsidR="001662C6">
        <w:t>21</w:t>
      </w:r>
      <w:r w:rsidRPr="008C4C62">
        <w:rPr>
          <w:spacing w:val="-2"/>
        </w:rPr>
        <w:t xml:space="preserve"> </w:t>
      </w:r>
      <w:r w:rsidRPr="008C4C62">
        <w:t>д</w:t>
      </w:r>
      <w:r w:rsidR="001662C6">
        <w:t>ень</w:t>
      </w:r>
      <w:r w:rsidRPr="008C4C62">
        <w:rPr>
          <w:spacing w:val="58"/>
        </w:rPr>
        <w:t xml:space="preserve"> </w:t>
      </w:r>
      <w:r w:rsidRPr="008C4C62">
        <w:t>(выходные</w:t>
      </w:r>
      <w:r w:rsidRPr="008C4C62">
        <w:rPr>
          <w:spacing w:val="56"/>
        </w:rPr>
        <w:t xml:space="preserve"> </w:t>
      </w:r>
      <w:r w:rsidRPr="008C4C62">
        <w:t xml:space="preserve">дни </w:t>
      </w:r>
      <w:r w:rsidR="001662C6">
        <w:rPr>
          <w:spacing w:val="-1"/>
        </w:rPr>
        <w:t>–</w:t>
      </w:r>
      <w:r w:rsidRPr="008C4C62">
        <w:rPr>
          <w:spacing w:val="-1"/>
        </w:rPr>
        <w:t xml:space="preserve"> </w:t>
      </w:r>
      <w:r w:rsidR="001662C6">
        <w:rPr>
          <w:spacing w:val="-1"/>
        </w:rPr>
        <w:t>суббота,</w:t>
      </w:r>
      <w:r w:rsidRPr="008C4C62">
        <w:rPr>
          <w:spacing w:val="-2"/>
        </w:rPr>
        <w:t xml:space="preserve"> </w:t>
      </w:r>
      <w:r w:rsidRPr="008C4C62">
        <w:t>воскресенье).</w:t>
      </w:r>
    </w:p>
    <w:p w:rsidR="001662C6" w:rsidRDefault="00C91F09" w:rsidP="001662C6">
      <w:pPr>
        <w:spacing w:after="0"/>
        <w:ind w:left="1134" w:right="5" w:firstLine="1134"/>
        <w:rPr>
          <w:rFonts w:ascii="Times New Roman" w:hAnsi="Times New Roman" w:cs="Times New Roman"/>
          <w:sz w:val="28"/>
          <w:szCs w:val="28"/>
        </w:rPr>
      </w:pPr>
      <w:r w:rsidRPr="001662C6">
        <w:rPr>
          <w:rFonts w:ascii="Times New Roman" w:hAnsi="Times New Roman" w:cs="Times New Roman"/>
          <w:sz w:val="28"/>
          <w:szCs w:val="28"/>
        </w:rPr>
        <w:t>Режим</w:t>
      </w:r>
      <w:r w:rsidRPr="001662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работы</w:t>
      </w:r>
      <w:r w:rsidRPr="0016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лагеря:</w:t>
      </w:r>
      <w:r w:rsidRPr="0016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с</w:t>
      </w:r>
      <w:r w:rsidRPr="0016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62C6" w:rsidRPr="001662C6">
        <w:rPr>
          <w:rFonts w:ascii="Times New Roman" w:hAnsi="Times New Roman" w:cs="Times New Roman"/>
          <w:sz w:val="28"/>
          <w:szCs w:val="28"/>
        </w:rPr>
        <w:t>8</w:t>
      </w:r>
      <w:r w:rsidRPr="001662C6">
        <w:rPr>
          <w:rFonts w:ascii="Times New Roman" w:hAnsi="Times New Roman" w:cs="Times New Roman"/>
          <w:sz w:val="28"/>
          <w:szCs w:val="28"/>
        </w:rPr>
        <w:t>:</w:t>
      </w:r>
      <w:r w:rsidR="001662C6" w:rsidRPr="001662C6">
        <w:rPr>
          <w:rFonts w:ascii="Times New Roman" w:hAnsi="Times New Roman" w:cs="Times New Roman"/>
          <w:sz w:val="28"/>
          <w:szCs w:val="28"/>
        </w:rPr>
        <w:t>3</w:t>
      </w:r>
      <w:r w:rsidRPr="001662C6">
        <w:rPr>
          <w:rFonts w:ascii="Times New Roman" w:hAnsi="Times New Roman" w:cs="Times New Roman"/>
          <w:sz w:val="28"/>
          <w:szCs w:val="28"/>
        </w:rPr>
        <w:t>0</w:t>
      </w:r>
      <w:r w:rsidRPr="0016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до</w:t>
      </w:r>
      <w:r w:rsidRPr="001662C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1</w:t>
      </w:r>
      <w:r w:rsidR="001662C6" w:rsidRPr="001662C6">
        <w:rPr>
          <w:rFonts w:ascii="Times New Roman" w:hAnsi="Times New Roman" w:cs="Times New Roman"/>
          <w:sz w:val="28"/>
          <w:szCs w:val="28"/>
        </w:rPr>
        <w:t>4</w:t>
      </w:r>
      <w:r w:rsidRPr="001662C6">
        <w:rPr>
          <w:rFonts w:ascii="Times New Roman" w:hAnsi="Times New Roman" w:cs="Times New Roman"/>
          <w:sz w:val="28"/>
          <w:szCs w:val="28"/>
        </w:rPr>
        <w:t>:</w:t>
      </w:r>
      <w:r w:rsidR="001662C6" w:rsidRPr="001662C6">
        <w:rPr>
          <w:rFonts w:ascii="Times New Roman" w:hAnsi="Times New Roman" w:cs="Times New Roman"/>
          <w:sz w:val="28"/>
          <w:szCs w:val="28"/>
        </w:rPr>
        <w:t>3</w:t>
      </w:r>
      <w:r w:rsidRPr="001662C6">
        <w:rPr>
          <w:rFonts w:ascii="Times New Roman" w:hAnsi="Times New Roman" w:cs="Times New Roman"/>
          <w:sz w:val="28"/>
          <w:szCs w:val="28"/>
        </w:rPr>
        <w:t>0</w:t>
      </w:r>
      <w:r w:rsidRPr="0016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часов.</w:t>
      </w:r>
    </w:p>
    <w:p w:rsidR="00C91F09" w:rsidRPr="008C4C62" w:rsidRDefault="00C91F09" w:rsidP="001662C6">
      <w:pPr>
        <w:spacing w:after="0"/>
        <w:ind w:left="1134" w:right="5" w:firstLine="1134"/>
      </w:pPr>
      <w:r w:rsidRPr="001662C6">
        <w:rPr>
          <w:rFonts w:ascii="Times New Roman" w:hAnsi="Times New Roman" w:cs="Times New Roman"/>
          <w:sz w:val="28"/>
          <w:szCs w:val="28"/>
        </w:rPr>
        <w:t>Все мероприятия запланированы с соблюдением режима дня для детей в</w:t>
      </w:r>
      <w:r w:rsidRPr="001662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соответствии с</w:t>
      </w:r>
      <w:r w:rsidRPr="0016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возрастными</w:t>
      </w:r>
      <w:r w:rsidRPr="001662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особенностями:</w:t>
      </w:r>
    </w:p>
    <w:p w:rsidR="00C91F09" w:rsidRPr="008C4C62" w:rsidRDefault="00C91F09" w:rsidP="008C4C62">
      <w:pPr>
        <w:pStyle w:val="a7"/>
        <w:spacing w:line="276" w:lineRule="auto"/>
        <w:ind w:right="1148"/>
        <w:jc w:val="center"/>
      </w:pPr>
      <w:r w:rsidRPr="008C4C62">
        <w:t>ВРЕМЯ</w:t>
      </w:r>
      <w:r w:rsidRPr="008C4C62">
        <w:tab/>
        <w:t>МЕРОПРИЯТИЕ</w:t>
      </w:r>
    </w:p>
    <w:tbl>
      <w:tblPr>
        <w:tblStyle w:val="aa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3041"/>
        <w:gridCol w:w="5785"/>
      </w:tblGrid>
      <w:tr w:rsidR="00C91F09" w:rsidRPr="008C4C62" w:rsidTr="001662C6">
        <w:trPr>
          <w:trHeight w:val="717"/>
        </w:trPr>
        <w:tc>
          <w:tcPr>
            <w:tcW w:w="3041" w:type="dxa"/>
            <w:vAlign w:val="center"/>
          </w:tcPr>
          <w:p w:rsidR="00C91F09" w:rsidRPr="001662C6" w:rsidRDefault="001662C6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08:30 – 09:00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  <w:lang w:val="ru-RU"/>
              </w:rPr>
              <w:t>Сбор детей, инструктаж по ТБ</w:t>
            </w:r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1662C6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</w:rPr>
              <w:t>09.</w:t>
            </w:r>
            <w:r w:rsidR="001662C6">
              <w:rPr>
                <w:b w:val="0"/>
                <w:sz w:val="28"/>
                <w:szCs w:val="28"/>
                <w:lang w:val="ru-RU"/>
              </w:rPr>
              <w:t>0</w:t>
            </w:r>
            <w:r w:rsidRPr="008C4C62">
              <w:rPr>
                <w:b w:val="0"/>
                <w:sz w:val="28"/>
                <w:szCs w:val="28"/>
              </w:rPr>
              <w:t xml:space="preserve">0 </w:t>
            </w:r>
            <w:r w:rsidR="001662C6">
              <w:rPr>
                <w:b w:val="0"/>
                <w:sz w:val="28"/>
                <w:szCs w:val="28"/>
              </w:rPr>
              <w:t>–</w:t>
            </w:r>
            <w:r w:rsidRPr="008C4C62">
              <w:rPr>
                <w:b w:val="0"/>
                <w:sz w:val="28"/>
                <w:szCs w:val="28"/>
              </w:rPr>
              <w:t xml:space="preserve"> </w:t>
            </w:r>
            <w:r w:rsidR="001662C6">
              <w:rPr>
                <w:b w:val="0"/>
                <w:sz w:val="28"/>
                <w:szCs w:val="28"/>
                <w:lang w:val="ru-RU"/>
              </w:rPr>
              <w:t>09:15</w:t>
            </w:r>
          </w:p>
        </w:tc>
        <w:tc>
          <w:tcPr>
            <w:tcW w:w="5785" w:type="dxa"/>
            <w:vAlign w:val="center"/>
          </w:tcPr>
          <w:p w:rsidR="00C91F09" w:rsidRPr="001662C6" w:rsidRDefault="00C91F09" w:rsidP="001662C6">
            <w:pPr>
              <w:pStyle w:val="a7"/>
              <w:spacing w:line="276" w:lineRule="auto"/>
              <w:ind w:right="1148"/>
              <w:rPr>
                <w:lang w:val="ru-RU"/>
              </w:rPr>
            </w:pPr>
            <w:proofErr w:type="spellStart"/>
            <w:r w:rsidRPr="008C4C62">
              <w:t>Утренняя</w:t>
            </w:r>
            <w:proofErr w:type="spellEnd"/>
            <w:r w:rsidRPr="008C4C62">
              <w:t xml:space="preserve"> </w:t>
            </w:r>
            <w:proofErr w:type="spellStart"/>
            <w:r w:rsidRPr="008C4C62">
              <w:t>зарядк</w:t>
            </w:r>
            <w:proofErr w:type="spellEnd"/>
            <w:r w:rsidR="001662C6">
              <w:rPr>
                <w:lang w:val="ru-RU"/>
              </w:rPr>
              <w:t>а</w:t>
            </w:r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1662C6" w:rsidRDefault="001662C6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09</w:t>
            </w:r>
            <w:r w:rsidR="00C91F09" w:rsidRPr="008C4C62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15</w:t>
            </w:r>
            <w:r w:rsidR="00C91F09" w:rsidRPr="008C4C62">
              <w:rPr>
                <w:b w:val="0"/>
                <w:sz w:val="28"/>
                <w:szCs w:val="28"/>
              </w:rPr>
              <w:t xml:space="preserve"> - 10.</w:t>
            </w:r>
            <w:r>
              <w:rPr>
                <w:b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</w:rPr>
            </w:pPr>
            <w:proofErr w:type="spellStart"/>
            <w:r w:rsidRPr="008C4C62">
              <w:rPr>
                <w:b w:val="0"/>
                <w:sz w:val="28"/>
                <w:szCs w:val="28"/>
              </w:rPr>
              <w:t>Завтрак</w:t>
            </w:r>
            <w:proofErr w:type="spellEnd"/>
          </w:p>
        </w:tc>
      </w:tr>
      <w:tr w:rsidR="00C91F09" w:rsidRPr="008C4C62" w:rsidTr="001662C6">
        <w:trPr>
          <w:trHeight w:val="717"/>
        </w:trPr>
        <w:tc>
          <w:tcPr>
            <w:tcW w:w="3041" w:type="dxa"/>
            <w:vAlign w:val="center"/>
          </w:tcPr>
          <w:p w:rsidR="00C91F09" w:rsidRPr="008C4C62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</w:rPr>
            </w:pPr>
            <w:r w:rsidRPr="008C4C62">
              <w:rPr>
                <w:b w:val="0"/>
                <w:sz w:val="28"/>
                <w:szCs w:val="28"/>
              </w:rPr>
              <w:t>10.</w:t>
            </w:r>
            <w:r w:rsidR="001662C6">
              <w:rPr>
                <w:b w:val="0"/>
                <w:sz w:val="28"/>
                <w:szCs w:val="28"/>
                <w:lang w:val="ru-RU"/>
              </w:rPr>
              <w:t>00</w:t>
            </w:r>
            <w:r w:rsidRPr="008C4C62">
              <w:rPr>
                <w:b w:val="0"/>
                <w:sz w:val="28"/>
                <w:szCs w:val="28"/>
              </w:rPr>
              <w:t xml:space="preserve"> - 12.00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</w:rPr>
            </w:pPr>
            <w:proofErr w:type="spellStart"/>
            <w:r w:rsidRPr="008C4C62">
              <w:rPr>
                <w:b w:val="0"/>
                <w:sz w:val="28"/>
                <w:szCs w:val="28"/>
              </w:rPr>
              <w:t>Отрядная</w:t>
            </w:r>
            <w:proofErr w:type="spellEnd"/>
            <w:r w:rsidRPr="008C4C6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работа</w:t>
            </w:r>
            <w:proofErr w:type="spellEnd"/>
            <w:r w:rsidRPr="008C4C62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8C4C62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</w:rPr>
            </w:pPr>
            <w:r w:rsidRPr="008C4C62">
              <w:rPr>
                <w:b w:val="0"/>
                <w:sz w:val="28"/>
                <w:szCs w:val="28"/>
              </w:rPr>
              <w:t>12.00 - 13.00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</w:rPr>
            </w:pPr>
            <w:r w:rsidRPr="008C4C62">
              <w:rPr>
                <w:b w:val="0"/>
                <w:sz w:val="28"/>
                <w:szCs w:val="28"/>
              </w:rPr>
              <w:t>«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Спорт</w:t>
            </w:r>
            <w:proofErr w:type="spellEnd"/>
            <w:r w:rsidRPr="008C4C6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час</w:t>
            </w:r>
            <w:proofErr w:type="spellEnd"/>
            <w:r w:rsidRPr="008C4C62">
              <w:rPr>
                <w:b w:val="0"/>
                <w:sz w:val="28"/>
                <w:szCs w:val="28"/>
              </w:rPr>
              <w:t>»</w:t>
            </w:r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1662C6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</w:rPr>
              <w:t>13.00 - 13.4</w:t>
            </w:r>
            <w:r w:rsidR="001662C6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a7"/>
              <w:spacing w:line="276" w:lineRule="auto"/>
              <w:ind w:right="1148"/>
            </w:pPr>
            <w:proofErr w:type="spellStart"/>
            <w:r w:rsidRPr="008C4C62">
              <w:t>Обед</w:t>
            </w:r>
            <w:proofErr w:type="spellEnd"/>
          </w:p>
        </w:tc>
      </w:tr>
      <w:tr w:rsidR="001662C6" w:rsidRPr="008C4C62" w:rsidTr="001662C6">
        <w:trPr>
          <w:trHeight w:val="717"/>
        </w:trPr>
        <w:tc>
          <w:tcPr>
            <w:tcW w:w="3041" w:type="dxa"/>
            <w:vAlign w:val="center"/>
          </w:tcPr>
          <w:p w:rsidR="001662C6" w:rsidRPr="001662C6" w:rsidRDefault="001662C6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</w:rPr>
              <w:t>13.4</w:t>
            </w:r>
            <w:r>
              <w:rPr>
                <w:b w:val="0"/>
                <w:sz w:val="28"/>
                <w:szCs w:val="28"/>
                <w:lang w:val="ru-RU"/>
              </w:rPr>
              <w:t>5</w:t>
            </w:r>
            <w:r w:rsidRPr="008C4C6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Pr="008C4C6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14:30</w:t>
            </w:r>
          </w:p>
        </w:tc>
        <w:tc>
          <w:tcPr>
            <w:tcW w:w="5785" w:type="dxa"/>
            <w:vAlign w:val="center"/>
          </w:tcPr>
          <w:p w:rsidR="001662C6" w:rsidRPr="001662C6" w:rsidRDefault="001662C6" w:rsidP="001662C6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  <w:lang w:val="ru-RU"/>
              </w:rPr>
            </w:pPr>
            <w:r w:rsidRPr="001662C6">
              <w:rPr>
                <w:b w:val="0"/>
                <w:sz w:val="28"/>
                <w:szCs w:val="28"/>
                <w:lang w:val="ru-RU"/>
              </w:rPr>
              <w:t>Отрядный огонек</w:t>
            </w:r>
            <w:r>
              <w:rPr>
                <w:b w:val="0"/>
                <w:sz w:val="28"/>
                <w:szCs w:val="28"/>
                <w:lang w:val="ru-RU"/>
              </w:rPr>
              <w:t xml:space="preserve">, </w:t>
            </w:r>
            <w:r w:rsidRPr="001662C6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у</w:t>
            </w:r>
            <w:r w:rsidRPr="001662C6">
              <w:rPr>
                <w:b w:val="0"/>
                <w:sz w:val="28"/>
                <w:szCs w:val="28"/>
                <w:lang w:val="ru-RU"/>
              </w:rPr>
              <w:t>ход детей домой</w:t>
            </w:r>
          </w:p>
        </w:tc>
      </w:tr>
    </w:tbl>
    <w:p w:rsidR="00C91F09" w:rsidRPr="008C4C62" w:rsidRDefault="00C91F09" w:rsidP="008C4C62">
      <w:pPr>
        <w:pStyle w:val="a7"/>
        <w:spacing w:line="276" w:lineRule="auto"/>
        <w:ind w:right="1148"/>
      </w:pPr>
      <w:r w:rsidRPr="008C4C62">
        <w:tab/>
      </w:r>
    </w:p>
    <w:p w:rsidR="00C91F09" w:rsidRPr="008C4C62" w:rsidRDefault="00C91F09" w:rsidP="008C4C62">
      <w:pPr>
        <w:pStyle w:val="a7"/>
        <w:spacing w:line="276" w:lineRule="auto"/>
        <w:ind w:right="1148"/>
      </w:pPr>
      <w:r w:rsidRPr="008C4C62">
        <w:tab/>
      </w:r>
    </w:p>
    <w:p w:rsidR="00C91F09" w:rsidRPr="008C4C62" w:rsidRDefault="00C91F09" w:rsidP="008C4C62">
      <w:pPr>
        <w:pStyle w:val="a7"/>
        <w:spacing w:line="276" w:lineRule="auto"/>
        <w:ind w:right="1148"/>
      </w:pPr>
      <w:r w:rsidRPr="008C4C62">
        <w:tab/>
      </w: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03211D" w:rsidRDefault="001662C6" w:rsidP="0003211D">
      <w:pPr>
        <w:pStyle w:val="21"/>
        <w:spacing w:before="69"/>
        <w:ind w:left="1134" w:right="5" w:firstLine="567"/>
        <w:jc w:val="center"/>
        <w:rPr>
          <w:b w:val="0"/>
          <w:spacing w:val="-5"/>
          <w:sz w:val="28"/>
          <w:szCs w:val="28"/>
        </w:rPr>
      </w:pPr>
      <w:r w:rsidRPr="0003211D">
        <w:rPr>
          <w:b w:val="0"/>
          <w:sz w:val="28"/>
          <w:szCs w:val="28"/>
        </w:rPr>
        <w:lastRenderedPageBreak/>
        <w:t>К</w:t>
      </w:r>
      <w:r w:rsidR="0003211D" w:rsidRPr="0003211D">
        <w:rPr>
          <w:b w:val="0"/>
          <w:sz w:val="28"/>
          <w:szCs w:val="28"/>
        </w:rPr>
        <w:t>алендарный</w:t>
      </w:r>
      <w:r w:rsidR="00C91F09" w:rsidRPr="0003211D">
        <w:rPr>
          <w:b w:val="0"/>
          <w:spacing w:val="-5"/>
          <w:sz w:val="28"/>
          <w:szCs w:val="28"/>
        </w:rPr>
        <w:t xml:space="preserve"> </w:t>
      </w:r>
      <w:r w:rsidR="0003211D" w:rsidRPr="0003211D">
        <w:rPr>
          <w:b w:val="0"/>
          <w:sz w:val="28"/>
          <w:szCs w:val="28"/>
        </w:rPr>
        <w:t>план</w:t>
      </w:r>
    </w:p>
    <w:p w:rsidR="0003211D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</w:rPr>
      </w:pPr>
      <w:r>
        <w:rPr>
          <w:b w:val="0"/>
          <w:spacing w:val="-5"/>
          <w:sz w:val="28"/>
          <w:szCs w:val="28"/>
        </w:rPr>
        <w:t>р</w:t>
      </w:r>
      <w:r w:rsidRPr="0003211D">
        <w:rPr>
          <w:b w:val="0"/>
          <w:sz w:val="28"/>
          <w:szCs w:val="28"/>
          <w:lang w:eastAsia="ru-RU"/>
        </w:rPr>
        <w:t xml:space="preserve">абочей программы воспитания </w:t>
      </w:r>
      <w:r w:rsidRPr="0003211D">
        <w:rPr>
          <w:b w:val="0"/>
          <w:sz w:val="28"/>
          <w:szCs w:val="28"/>
        </w:rPr>
        <w:t xml:space="preserve">лагеря с дневным пребыванием детей «Веселый улей» МБОУ СОШ № 5 г. Невинномысска </w:t>
      </w:r>
    </w:p>
    <w:p w:rsidR="0003211D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</w:rPr>
      </w:pPr>
      <w:r w:rsidRPr="0003211D">
        <w:rPr>
          <w:b w:val="0"/>
          <w:sz w:val="28"/>
          <w:szCs w:val="28"/>
        </w:rPr>
        <w:t>имени Героя Советского Союза,</w:t>
      </w:r>
    </w:p>
    <w:p w:rsidR="0003211D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  <w:lang w:eastAsia="ru-RU"/>
        </w:rPr>
      </w:pPr>
      <w:r w:rsidRPr="0003211D">
        <w:rPr>
          <w:b w:val="0"/>
          <w:sz w:val="28"/>
          <w:szCs w:val="28"/>
        </w:rPr>
        <w:t>Маршала Советского Союза Куликова В.Г.</w:t>
      </w:r>
    </w:p>
    <w:p w:rsidR="0003211D" w:rsidRDefault="00C32527" w:rsidP="00EC3A5F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</w:rPr>
      </w:pPr>
      <w:r w:rsidRPr="00C32527">
        <w:rPr>
          <w:b w:val="0"/>
          <w:sz w:val="28"/>
          <w:szCs w:val="28"/>
        </w:rPr>
        <w:t>«</w:t>
      </w:r>
      <w:r w:rsidR="00EC3A5F">
        <w:rPr>
          <w:b w:val="0"/>
          <w:sz w:val="28"/>
          <w:szCs w:val="28"/>
        </w:rPr>
        <w:t>Смена ПДД</w:t>
      </w:r>
      <w:r w:rsidRPr="00C32527">
        <w:rPr>
          <w:b w:val="0"/>
          <w:sz w:val="28"/>
          <w:szCs w:val="28"/>
        </w:rPr>
        <w:t>»</w:t>
      </w:r>
    </w:p>
    <w:p w:rsidR="00C32527" w:rsidRPr="00C32527" w:rsidRDefault="00C32527" w:rsidP="0003211D">
      <w:pPr>
        <w:pStyle w:val="21"/>
        <w:spacing w:before="69"/>
        <w:ind w:left="1134" w:right="5" w:firstLine="2268"/>
        <w:jc w:val="center"/>
        <w:rPr>
          <w:b w:val="0"/>
        </w:rPr>
      </w:pPr>
    </w:p>
    <w:p w:rsidR="00C91F09" w:rsidRPr="008C4C62" w:rsidRDefault="00C91F09" w:rsidP="0003211D">
      <w:pPr>
        <w:pStyle w:val="a7"/>
        <w:spacing w:line="276" w:lineRule="auto"/>
        <w:ind w:left="1134" w:right="5" w:firstLine="567"/>
        <w:jc w:val="both"/>
      </w:pPr>
      <w:r w:rsidRPr="008C4C62">
        <w:t>План разделен на модули, которые отражают направления воспитательной работы</w:t>
      </w:r>
      <w:r w:rsidRPr="008C4C62">
        <w:rPr>
          <w:spacing w:val="-57"/>
        </w:rPr>
        <w:t xml:space="preserve"> </w:t>
      </w:r>
      <w:r w:rsidRPr="008C4C62">
        <w:t>детского</w:t>
      </w:r>
      <w:r w:rsidRPr="008C4C62">
        <w:rPr>
          <w:spacing w:val="1"/>
        </w:rPr>
        <w:t xml:space="preserve"> </w:t>
      </w:r>
      <w:r w:rsidRPr="008C4C62">
        <w:t>лагеря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соответствии</w:t>
      </w:r>
      <w:r w:rsidRPr="008C4C62">
        <w:rPr>
          <w:spacing w:val="1"/>
        </w:rPr>
        <w:t xml:space="preserve"> </w:t>
      </w:r>
      <w:r w:rsidRPr="008C4C62">
        <w:t>с</w:t>
      </w:r>
      <w:r w:rsidRPr="008C4C62">
        <w:rPr>
          <w:spacing w:val="1"/>
        </w:rPr>
        <w:t xml:space="preserve"> </w:t>
      </w:r>
      <w:r w:rsidRPr="008C4C62">
        <w:t>Программой</w:t>
      </w:r>
      <w:r w:rsidRPr="008C4C62">
        <w:rPr>
          <w:spacing w:val="1"/>
        </w:rPr>
        <w:t xml:space="preserve"> </w:t>
      </w:r>
      <w:proofErr w:type="gramStart"/>
      <w:r w:rsidRPr="008C4C62">
        <w:t>воспитания</w:t>
      </w:r>
      <w:proofErr w:type="gramEnd"/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определяет</w:t>
      </w:r>
      <w:r w:rsidRPr="008C4C62">
        <w:rPr>
          <w:spacing w:val="1"/>
        </w:rPr>
        <w:t xml:space="preserve"> </w:t>
      </w:r>
      <w:r w:rsidRPr="008C4C62">
        <w:t>уровни</w:t>
      </w:r>
      <w:r w:rsidRPr="008C4C62">
        <w:rPr>
          <w:spacing w:val="1"/>
        </w:rPr>
        <w:t xml:space="preserve"> </w:t>
      </w:r>
      <w:r w:rsidRPr="008C4C62">
        <w:t>проведения</w:t>
      </w:r>
      <w:r w:rsidRPr="008C4C62">
        <w:rPr>
          <w:spacing w:val="-1"/>
        </w:rPr>
        <w:t xml:space="preserve"> </w:t>
      </w:r>
      <w:r w:rsidRPr="008C4C62">
        <w:t>мероприятий.</w:t>
      </w:r>
    </w:p>
    <w:p w:rsidR="00C91F09" w:rsidRPr="008C4C62" w:rsidRDefault="00C91F09" w:rsidP="0003211D">
      <w:pPr>
        <w:pStyle w:val="a7"/>
        <w:spacing w:before="10"/>
        <w:ind w:left="1134" w:firstLine="2268"/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97"/>
        <w:gridCol w:w="4162"/>
        <w:gridCol w:w="1455"/>
        <w:gridCol w:w="2106"/>
        <w:gridCol w:w="1413"/>
      </w:tblGrid>
      <w:tr w:rsidR="00C91F09" w:rsidRPr="008C4C62" w:rsidTr="00C91F09">
        <w:trPr>
          <w:trHeight w:val="431"/>
        </w:trPr>
        <w:tc>
          <w:tcPr>
            <w:tcW w:w="0" w:type="auto"/>
            <w:vMerge w:val="restart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vMerge w:val="restart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gridSpan w:val="2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C91F09" w:rsidRPr="008C4C62" w:rsidTr="00C91F09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1F09" w:rsidRPr="001E1B5D" w:rsidRDefault="00C91F09" w:rsidP="001E1B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1E1B5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0" w:type="auto"/>
          </w:tcPr>
          <w:p w:rsidR="00C91F09" w:rsidRP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Инвариативная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Модуль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Будущее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3211D" w:rsidRPr="008C4C62" w:rsidTr="00C91F09">
        <w:trPr>
          <w:trHeight w:val="832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КТД «Моя семья»</w:t>
            </w:r>
          </w:p>
        </w:tc>
        <w:tc>
          <w:tcPr>
            <w:tcW w:w="0" w:type="auto"/>
          </w:tcPr>
          <w:p w:rsidR="0003211D" w:rsidRPr="000A52F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08.07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4774B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681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КТД</w:t>
            </w:r>
            <w:r w:rsidR="0003211D"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«Это вся моя Россия»</w:t>
            </w:r>
          </w:p>
        </w:tc>
        <w:tc>
          <w:tcPr>
            <w:tcW w:w="0" w:type="auto"/>
          </w:tcPr>
          <w:p w:rsidR="0003211D" w:rsidRPr="000A52FD" w:rsidRDefault="00EC3A5F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09.07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4774B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2. Модуль «Ключевые мероприятия детского лагеря»</w:t>
            </w:r>
          </w:p>
        </w:tc>
      </w:tr>
      <w:tr w:rsidR="0003211D" w:rsidRPr="008C4C62" w:rsidTr="00C91F09">
        <w:trPr>
          <w:trHeight w:val="1321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03211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01.07</w:t>
            </w:r>
          </w:p>
          <w:p w:rsidR="00EC3A5F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08.07</w:t>
            </w:r>
          </w:p>
          <w:p w:rsidR="00EC3A5F" w:rsidRPr="0003211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15.07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D4C8C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909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03211D" w:rsidRPr="0003211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D4C8C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396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Организационное мероприятие</w:t>
            </w:r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03211D" w:rsidRPr="000A52F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D4C8C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211D" w:rsidRPr="008C4C62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КТД «В мире дорог»</w:t>
            </w:r>
          </w:p>
        </w:tc>
        <w:tc>
          <w:tcPr>
            <w:tcW w:w="0" w:type="auto"/>
          </w:tcPr>
          <w:p w:rsidR="0003211D" w:rsidRPr="000A52F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28.06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BD7EF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</w:t>
            </w:r>
            <w:r w:rsidR="00EC3A5F">
              <w:rPr>
                <w:rFonts w:ascii="Times New Roman" w:hAnsi="Times New Roman"/>
                <w:sz w:val="28"/>
                <w:szCs w:val="28"/>
                <w:lang w:val="ru-RU"/>
              </w:rPr>
              <w:t>Путешествие в страну ПДД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3211D" w:rsidRPr="000A52F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01.07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BD7EF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F13538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Встреча с сотрудниками ГИБДД</w:t>
            </w:r>
          </w:p>
        </w:tc>
        <w:tc>
          <w:tcPr>
            <w:tcW w:w="0" w:type="auto"/>
          </w:tcPr>
          <w:p w:rsidR="00F13538" w:rsidRPr="00F13538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03.07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Pr="00BD7EFB" w:rsidRDefault="00F13538">
            <w:pPr>
              <w:rPr>
                <w:rFonts w:ascii="Times New Roman" w:hAnsi="Times New Roman"/>
                <w:sz w:val="28"/>
                <w:szCs w:val="28"/>
              </w:rPr>
            </w:pPr>
            <w:r w:rsidRPr="00512742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F13538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03211D" w:rsidRPr="008C4C62" w:rsidRDefault="00EC3A5F" w:rsidP="00EC3A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Велогонки «Я быстрее»</w:t>
            </w:r>
          </w:p>
        </w:tc>
        <w:tc>
          <w:tcPr>
            <w:tcW w:w="0" w:type="auto"/>
          </w:tcPr>
          <w:p w:rsidR="0003211D" w:rsidRPr="000A52FD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10.07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512742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1E1B5D" w:rsidRPr="008C4C62" w:rsidTr="00C91F09">
        <w:trPr>
          <w:trHeight w:val="753"/>
        </w:trPr>
        <w:tc>
          <w:tcPr>
            <w:tcW w:w="0" w:type="auto"/>
          </w:tcPr>
          <w:p w:rsidR="001E1B5D" w:rsidRPr="001E1B5D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1E1B5D" w:rsidRPr="001E1B5D" w:rsidRDefault="001E1B5D" w:rsidP="00EC3A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Посещение центра ПДД/игровая программа «Азбука ПДД»</w:t>
            </w:r>
          </w:p>
        </w:tc>
        <w:tc>
          <w:tcPr>
            <w:tcW w:w="0" w:type="auto"/>
          </w:tcPr>
          <w:p w:rsidR="001E1B5D" w:rsidRPr="001E1B5D" w:rsidRDefault="001E1B5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12.07</w:t>
            </w:r>
          </w:p>
        </w:tc>
        <w:tc>
          <w:tcPr>
            <w:tcW w:w="0" w:type="auto"/>
          </w:tcPr>
          <w:p w:rsidR="001E1B5D" w:rsidRPr="001E1B5D" w:rsidRDefault="001E1B5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</w:tcPr>
          <w:p w:rsidR="001E1B5D" w:rsidRPr="001E1B5D" w:rsidRDefault="001E1B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C3A5F" w:rsidRPr="008C4C62" w:rsidTr="00C91F09">
        <w:trPr>
          <w:trHeight w:val="753"/>
        </w:trPr>
        <w:tc>
          <w:tcPr>
            <w:tcW w:w="0" w:type="auto"/>
          </w:tcPr>
          <w:p w:rsidR="00EC3A5F" w:rsidRPr="00EC3A5F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EC3A5F" w:rsidRPr="00EC3A5F" w:rsidRDefault="00EC3A5F" w:rsidP="00EC3A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«Я рисую ПДД»</w:t>
            </w:r>
          </w:p>
        </w:tc>
        <w:tc>
          <w:tcPr>
            <w:tcW w:w="0" w:type="auto"/>
          </w:tcPr>
          <w:p w:rsidR="00EC3A5F" w:rsidRPr="00EC3A5F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15.07</w:t>
            </w:r>
          </w:p>
        </w:tc>
        <w:tc>
          <w:tcPr>
            <w:tcW w:w="0" w:type="auto"/>
          </w:tcPr>
          <w:p w:rsidR="00EC3A5F" w:rsidRPr="00EC3A5F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C3A5F" w:rsidRPr="00EC3A5F" w:rsidRDefault="00EC3A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742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720"/>
        </w:trPr>
        <w:tc>
          <w:tcPr>
            <w:tcW w:w="0" w:type="auto"/>
          </w:tcPr>
          <w:p w:rsidR="0003211D" w:rsidRPr="001E1B5D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линейка, посвященная закрытию лагерной смены. Обсуждение достигнутых результатов, награждение лучших воспитанников</w:t>
            </w:r>
          </w:p>
        </w:tc>
        <w:tc>
          <w:tcPr>
            <w:tcW w:w="0" w:type="auto"/>
          </w:tcPr>
          <w:p w:rsidR="0003211D" w:rsidRPr="00140B26" w:rsidRDefault="00EC3A5F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17.07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512742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0A52FD" w:rsidRDefault="000A52FD" w:rsidP="000A52FD">
            <w:pPr>
              <w:pStyle w:val="TableParagraph"/>
              <w:spacing w:before="45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Модуль «Отрядная работа»</w:t>
            </w:r>
          </w:p>
        </w:tc>
      </w:tr>
      <w:tr w:rsidR="0003211D" w:rsidRPr="008C4C62" w:rsidTr="00C91F09">
        <w:trPr>
          <w:trHeight w:val="755"/>
        </w:trPr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03211D" w:rsidRPr="000A52FD" w:rsidRDefault="00140B26" w:rsidP="00EA42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Тематический день</w:t>
            </w:r>
            <w:r w:rsidR="0003211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EA4269">
              <w:rPr>
                <w:rFonts w:ascii="Times New Roman" w:hAnsi="Times New Roman"/>
                <w:sz w:val="28"/>
                <w:szCs w:val="28"/>
                <w:lang w:val="ru-RU"/>
              </w:rPr>
              <w:t>День Нептуна</w:t>
            </w:r>
            <w:r w:rsidR="0003211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3211D" w:rsidRPr="000A52FD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02.07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Pr="000A52FD" w:rsidRDefault="0003211D">
            <w:pPr>
              <w:rPr>
                <w:lang w:val="ru-RU"/>
              </w:rPr>
            </w:pPr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27.06 – 05.07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03211D">
            <w:pPr>
              <w:rPr>
                <w:lang w:val="ru-RU"/>
              </w:rPr>
            </w:pPr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Pr="008C4C62" w:rsidRDefault="00F13538" w:rsidP="00F135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Тематический день «В гостях у сказки»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Pr="00140B26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03.07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Default="0003211D"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06"/>
        </w:trPr>
        <w:tc>
          <w:tcPr>
            <w:tcW w:w="0" w:type="auto"/>
          </w:tcPr>
          <w:p w:rsidR="00F13538" w:rsidRPr="00F13538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F13538" w:rsidRPr="008C4C62" w:rsidRDefault="00F13538" w:rsidP="00ED26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Коллективный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коллаж</w:t>
            </w:r>
            <w:proofErr w:type="spellEnd"/>
          </w:p>
          <w:p w:rsidR="00F13538" w:rsidRPr="008C4C62" w:rsidRDefault="00F13538" w:rsidP="00ED265F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Наш отряд</w:t>
            </w:r>
            <w:r w:rsidRPr="008C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13538" w:rsidRPr="00140B26" w:rsidRDefault="00F13538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07.06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Pr="00FB32F0" w:rsidRDefault="00F13538">
            <w:pPr>
              <w:rPr>
                <w:rFonts w:ascii="Times New Roman" w:hAnsi="Times New Roman"/>
                <w:sz w:val="28"/>
                <w:szCs w:val="28"/>
              </w:rPr>
            </w:pPr>
            <w:r w:rsidRPr="00FB32F0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78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4.</w:t>
            </w:r>
            <w:r w:rsidRPr="008C4C6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Модуль</w:t>
            </w:r>
            <w:r w:rsidRPr="008C4C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«Коллективно-творческое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дело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(КТД)»</w:t>
            </w:r>
          </w:p>
        </w:tc>
      </w:tr>
      <w:tr w:rsidR="00F13538" w:rsidRPr="008C4C62" w:rsidTr="00C91F09">
        <w:trPr>
          <w:trHeight w:val="755"/>
        </w:trPr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8C4C62" w:rsidRDefault="00F13538" w:rsidP="009D75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  <w:r w:rsidR="009D75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апликация</w:t>
            </w:r>
            <w:proofErr w:type="spellEnd"/>
            <w:r w:rsidR="009D753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«Моя семья»</w:t>
            </w:r>
          </w:p>
        </w:tc>
        <w:tc>
          <w:tcPr>
            <w:tcW w:w="0" w:type="auto"/>
          </w:tcPr>
          <w:p w:rsidR="00F13538" w:rsidRPr="00140B26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05.07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3538" w:rsidRPr="008C4C62" w:rsidRDefault="00F13538" w:rsidP="00F13538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пикник</w:t>
            </w:r>
            <w:r w:rsidRPr="008C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13538" w:rsidRPr="00140B26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05.07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88"/>
        </w:trPr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13538" w:rsidRPr="008C4C62" w:rsidRDefault="00F13538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КТД поможем птицам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летом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Наполнение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кормушек»</w:t>
            </w:r>
          </w:p>
        </w:tc>
        <w:tc>
          <w:tcPr>
            <w:tcW w:w="0" w:type="auto"/>
          </w:tcPr>
          <w:p w:rsidR="00F13538" w:rsidRPr="00140B26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06.07</w:t>
            </w:r>
          </w:p>
        </w:tc>
        <w:tc>
          <w:tcPr>
            <w:tcW w:w="0" w:type="auto"/>
          </w:tcPr>
          <w:p w:rsidR="00F13538" w:rsidRPr="00140B26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13538" w:rsidRDefault="00F13538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Коллективная карта страны</w:t>
            </w:r>
          </w:p>
          <w:p w:rsidR="00F13538" w:rsidRPr="008C4C62" w:rsidRDefault="00F13538" w:rsidP="00F135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Школа – второй дом»</w:t>
            </w:r>
          </w:p>
        </w:tc>
        <w:tc>
          <w:tcPr>
            <w:tcW w:w="0" w:type="auto"/>
          </w:tcPr>
          <w:p w:rsidR="00F13538" w:rsidRPr="00140B26" w:rsidRDefault="00F13538" w:rsidP="009D75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</w:t>
            </w:r>
            <w:r w:rsidR="009D7533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13538" w:rsidRPr="008C4C62" w:rsidRDefault="00F13538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Караоке клуб «Страна мелодий»</w:t>
            </w:r>
          </w:p>
        </w:tc>
        <w:tc>
          <w:tcPr>
            <w:tcW w:w="0" w:type="auto"/>
          </w:tcPr>
          <w:p w:rsidR="00F13538" w:rsidRPr="00140B26" w:rsidRDefault="00F13538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03.07</w:t>
            </w:r>
          </w:p>
        </w:tc>
        <w:tc>
          <w:tcPr>
            <w:tcW w:w="0" w:type="auto"/>
          </w:tcPr>
          <w:p w:rsidR="00F13538" w:rsidRPr="008C4C62" w:rsidRDefault="00F13538" w:rsidP="00ED2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 w:rsidP="00ED265F">
            <w:r w:rsidRPr="00FB32F0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9D7533" w:rsidRPr="008C4C62" w:rsidTr="00C91F09">
        <w:trPr>
          <w:trHeight w:val="753"/>
        </w:trPr>
        <w:tc>
          <w:tcPr>
            <w:tcW w:w="0" w:type="auto"/>
          </w:tcPr>
          <w:p w:rsidR="009D7533" w:rsidRPr="009D7533" w:rsidRDefault="009D7533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9D7533" w:rsidRPr="009D7533" w:rsidRDefault="009D7533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 (лепка) «Знаки ПДД»</w:t>
            </w:r>
          </w:p>
        </w:tc>
        <w:tc>
          <w:tcPr>
            <w:tcW w:w="0" w:type="auto"/>
          </w:tcPr>
          <w:p w:rsidR="009D7533" w:rsidRPr="009D7533" w:rsidRDefault="009D7533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09.07</w:t>
            </w:r>
          </w:p>
        </w:tc>
        <w:tc>
          <w:tcPr>
            <w:tcW w:w="0" w:type="auto"/>
          </w:tcPr>
          <w:p w:rsidR="009D7533" w:rsidRPr="009D7533" w:rsidRDefault="009D7533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D7533" w:rsidRPr="009D7533" w:rsidRDefault="009D7533" w:rsidP="00ED2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538" w:rsidRPr="008C4C62" w:rsidTr="00C91F09">
        <w:trPr>
          <w:trHeight w:val="678"/>
        </w:trPr>
        <w:tc>
          <w:tcPr>
            <w:tcW w:w="0" w:type="auto"/>
          </w:tcPr>
          <w:p w:rsidR="00F13538" w:rsidRPr="009D7533" w:rsidRDefault="009D7533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Экран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настроения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49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lastRenderedPageBreak/>
              <w:t>5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Самоуправление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Распределение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обязанностей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 xml:space="preserve">в </w:t>
            </w:r>
            <w:proofErr w:type="spellStart"/>
            <w:r w:rsidRPr="008C4C62">
              <w:rPr>
                <w:sz w:val="28"/>
                <w:szCs w:val="28"/>
              </w:rPr>
              <w:t>лагере</w:t>
            </w:r>
            <w:proofErr w:type="spellEnd"/>
          </w:p>
        </w:tc>
        <w:tc>
          <w:tcPr>
            <w:tcW w:w="0" w:type="auto"/>
          </w:tcPr>
          <w:p w:rsidR="00F13538" w:rsidRPr="00140B26" w:rsidRDefault="009D7533" w:rsidP="009D7533">
            <w:pPr>
              <w:pStyle w:val="TableParagraph"/>
              <w:spacing w:before="41"/>
              <w:ind w:left="0" w:right="15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17.07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5B7E28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704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Ежедневное дежурство по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отряду</w:t>
            </w:r>
            <w:r w:rsidRPr="008C4C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 столовой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5B7E28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479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6</w:t>
            </w:r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Здоровый</w:t>
            </w:r>
            <w:proofErr w:type="spellEnd"/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образ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жизни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F13538" w:rsidRPr="008C4C62" w:rsidTr="00C91F09">
        <w:trPr>
          <w:trHeight w:val="755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1081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Тематические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минутки</w:t>
            </w:r>
            <w:proofErr w:type="spellEnd"/>
            <w:r w:rsidRPr="008C4C6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B219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78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Утренняя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B219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469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Подвижные игры на свежем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воздухе/спортивном</w:t>
            </w:r>
            <w:r w:rsidRPr="008C4C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зале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B219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7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Модуль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«Организация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предметно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–</w:t>
            </w:r>
            <w:r w:rsidRPr="008C4C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эстетической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среды»</w:t>
            </w:r>
          </w:p>
        </w:tc>
      </w:tr>
      <w:tr w:rsidR="00F13538" w:rsidRPr="008C4C62" w:rsidTr="00C91F09">
        <w:trPr>
          <w:trHeight w:val="1050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8C4C62" w:rsidRDefault="00F13538" w:rsidP="00BC50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Операция «Уют» (оформление отрядного уголка)</w:t>
            </w:r>
          </w:p>
        </w:tc>
        <w:tc>
          <w:tcPr>
            <w:tcW w:w="0" w:type="auto"/>
          </w:tcPr>
          <w:p w:rsidR="00F13538" w:rsidRPr="000A52FD" w:rsidRDefault="009D7533" w:rsidP="00BC50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27.06 – 05.07</w:t>
            </w:r>
          </w:p>
        </w:tc>
        <w:tc>
          <w:tcPr>
            <w:tcW w:w="0" w:type="auto"/>
          </w:tcPr>
          <w:p w:rsidR="00F13538" w:rsidRPr="000A52FD" w:rsidRDefault="00F13538" w:rsidP="00BC50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13538" w:rsidRPr="000A52FD" w:rsidRDefault="00F13538" w:rsidP="00BC509B">
            <w:pPr>
              <w:rPr>
                <w:lang w:val="ru-RU"/>
              </w:rPr>
            </w:pPr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1050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 w:line="276" w:lineRule="auto"/>
              <w:ind w:left="0" w:right="955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Оформление</w:t>
            </w:r>
            <w:proofErr w:type="spellEnd"/>
            <w:r w:rsidRPr="008C4C62">
              <w:rPr>
                <w:sz w:val="28"/>
                <w:szCs w:val="28"/>
              </w:rPr>
              <w:t xml:space="preserve"> «</w:t>
            </w:r>
            <w:proofErr w:type="spellStart"/>
            <w:r w:rsidRPr="008C4C62">
              <w:rPr>
                <w:sz w:val="28"/>
                <w:szCs w:val="28"/>
              </w:rPr>
              <w:t>Летописи</w:t>
            </w:r>
            <w:proofErr w:type="spellEnd"/>
            <w:r w:rsidRPr="008C4C6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лагерной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смены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141"/>
              <w:jc w:val="right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C70E9E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78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8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Профилактика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и</w:t>
            </w:r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безопасность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F13538" w:rsidRPr="008C4C62" w:rsidTr="00C91F09">
        <w:trPr>
          <w:trHeight w:val="843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0A52FD" w:rsidRDefault="00F13538" w:rsidP="000A52FD">
            <w:pPr>
              <w:tabs>
                <w:tab w:val="left" w:pos="4165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Инструктажи «Правила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 в лагере с</w:t>
            </w:r>
            <w:r w:rsidRPr="000A52F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дневным</w:t>
            </w:r>
            <w:r w:rsidRPr="000A52F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пребыванием», «Безопасность</w:t>
            </w:r>
            <w:r w:rsidRPr="000A52F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детей при проведении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спортивных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мероприятий», «Правила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 во время пожара в</w:t>
            </w:r>
            <w:r w:rsidRPr="000A52F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школе, дома, общественных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местах», Правила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чрезвычайных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ситуациях», «Меры</w:t>
            </w:r>
            <w:r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доврачебной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помощи», «Правила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прогулках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походах», «Правила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незнакомыми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людьми», «Правила безопасного поведения на водных объектах в </w:t>
            </w:r>
            <w:proofErr w:type="gramStart"/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осенне – зимний</w:t>
            </w:r>
            <w:proofErr w:type="gramEnd"/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A52FD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оказания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помощи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пострадавшим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воде», «Правила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человека</w:t>
            </w:r>
            <w:r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воде», «Один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дома»,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«Безопасность</w:t>
            </w:r>
            <w:r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доме»</w:t>
            </w:r>
          </w:p>
        </w:tc>
        <w:tc>
          <w:tcPr>
            <w:tcW w:w="0" w:type="auto"/>
          </w:tcPr>
          <w:p w:rsidR="00F13538" w:rsidRPr="000A52F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>
            <w:r w:rsidRPr="004701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BC509B">
        <w:trPr>
          <w:trHeight w:val="1420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Профилактическое мероприятие «Защита» с представителем ОДН МВД</w:t>
            </w:r>
          </w:p>
        </w:tc>
        <w:tc>
          <w:tcPr>
            <w:tcW w:w="0" w:type="auto"/>
          </w:tcPr>
          <w:p w:rsidR="00F13538" w:rsidRPr="000A52F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09.07</w:t>
            </w:r>
          </w:p>
        </w:tc>
        <w:tc>
          <w:tcPr>
            <w:tcW w:w="0" w:type="auto"/>
          </w:tcPr>
          <w:p w:rsidR="00F13538" w:rsidRPr="000A52FD" w:rsidRDefault="00F13538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Всероссийский </w:t>
            </w:r>
          </w:p>
        </w:tc>
        <w:tc>
          <w:tcPr>
            <w:tcW w:w="0" w:type="auto"/>
          </w:tcPr>
          <w:p w:rsidR="00F13538" w:rsidRDefault="00F13538"/>
        </w:tc>
      </w:tr>
      <w:tr w:rsidR="00F13538" w:rsidRPr="008C4C62" w:rsidTr="00BC509B">
        <w:trPr>
          <w:trHeight w:val="1420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13538" w:rsidRPr="008C4C62" w:rsidRDefault="00F13538" w:rsidP="000A52FD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Профилактическая встреча с сотрудниками ГИБДД</w:t>
            </w:r>
          </w:p>
        </w:tc>
        <w:tc>
          <w:tcPr>
            <w:tcW w:w="0" w:type="auto"/>
          </w:tcPr>
          <w:p w:rsidR="00F13538" w:rsidRPr="004B106D" w:rsidRDefault="009D7533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03.07</w:t>
            </w:r>
            <w:bookmarkStart w:id="2" w:name="_GoBack"/>
            <w:bookmarkEnd w:id="2"/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13538" w:rsidRDefault="00F13538">
            <w:r w:rsidRPr="001A5FD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BC509B">
        <w:trPr>
          <w:trHeight w:val="1420"/>
        </w:trPr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F13538" w:rsidRPr="004B106D" w:rsidRDefault="00F13538" w:rsidP="000A52FD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Посещение центра ПДД</w:t>
            </w:r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12.07</w:t>
            </w:r>
          </w:p>
        </w:tc>
        <w:tc>
          <w:tcPr>
            <w:tcW w:w="0" w:type="auto"/>
          </w:tcPr>
          <w:p w:rsidR="00F13538" w:rsidRPr="00F13538" w:rsidRDefault="00F13538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13538" w:rsidRPr="001A5FDB" w:rsidRDefault="00F13538">
            <w:pPr>
              <w:rPr>
                <w:rFonts w:ascii="Times New Roman" w:hAnsi="Times New Roman"/>
                <w:sz w:val="28"/>
                <w:szCs w:val="28"/>
              </w:rPr>
            </w:pPr>
            <w:r w:rsidRPr="001A5FD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49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9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Работа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с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воспитателями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Ознакомление с программой и планом работы</w:t>
            </w:r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31.05</w:t>
            </w:r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A5FDB"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</w:tcPr>
          <w:p w:rsidR="00F13538" w:rsidRPr="0003211D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Утренние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планерки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1048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 w:line="276" w:lineRule="auto"/>
              <w:ind w:left="0" w:right="391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Подведение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итогов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лагерной</w:t>
            </w:r>
            <w:proofErr w:type="spellEnd"/>
            <w:r w:rsidRPr="008C4C6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18.07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681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Вариативная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часть</w:t>
            </w:r>
            <w:proofErr w:type="spellEnd"/>
          </w:p>
        </w:tc>
      </w:tr>
      <w:tr w:rsidR="00F13538" w:rsidRPr="008C4C62" w:rsidTr="00C91F09">
        <w:trPr>
          <w:trHeight w:val="479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49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6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Цифровая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среда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воспитания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Инструктаж «Безопасность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сети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Интернет»</w:t>
            </w:r>
          </w:p>
        </w:tc>
        <w:tc>
          <w:tcPr>
            <w:tcW w:w="0" w:type="auto"/>
          </w:tcPr>
          <w:p w:rsidR="00F13538" w:rsidRPr="000A52F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12.07</w:t>
            </w:r>
          </w:p>
        </w:tc>
        <w:tc>
          <w:tcPr>
            <w:tcW w:w="0" w:type="auto"/>
          </w:tcPr>
          <w:p w:rsidR="00F13538" w:rsidRPr="000A52FD" w:rsidRDefault="00F13538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753"/>
        </w:trPr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АНО «</w:t>
            </w:r>
            <w:proofErr w:type="spellStart"/>
            <w:r>
              <w:rPr>
                <w:sz w:val="28"/>
                <w:szCs w:val="28"/>
                <w:lang w:val="ru-RU"/>
              </w:rPr>
              <w:t>Кванториум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F13538" w:rsidRPr="004B106D" w:rsidRDefault="00F13538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12.07</w:t>
            </w:r>
          </w:p>
        </w:tc>
        <w:tc>
          <w:tcPr>
            <w:tcW w:w="0" w:type="auto"/>
          </w:tcPr>
          <w:p w:rsidR="00F13538" w:rsidRPr="000A52FD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Default="00F13538" w:rsidP="004B106D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</w:rPr>
            </w:pPr>
            <w:r w:rsidRPr="001A5FDB"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F13538" w:rsidRPr="008C4C62" w:rsidTr="00C91F09">
        <w:trPr>
          <w:trHeight w:val="482"/>
        </w:trPr>
        <w:tc>
          <w:tcPr>
            <w:tcW w:w="0" w:type="auto"/>
            <w:gridSpan w:val="5"/>
          </w:tcPr>
          <w:p w:rsidR="00F13538" w:rsidRPr="008C4C62" w:rsidRDefault="00F13538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Детское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медиапространство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F13538" w:rsidRPr="008C4C62" w:rsidTr="00C91F09">
        <w:trPr>
          <w:trHeight w:val="1420"/>
        </w:trPr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538" w:rsidRPr="008C4C62" w:rsidRDefault="00F13538" w:rsidP="0003211D">
            <w:pPr>
              <w:pStyle w:val="TableParagraph"/>
              <w:spacing w:before="41" w:line="276" w:lineRule="auto"/>
              <w:ind w:left="0" w:right="46"/>
              <w:jc w:val="both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Освещение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мероприятий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на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сайте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школы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 официальной странице </w:t>
            </w:r>
            <w:r w:rsidRPr="008C4C62">
              <w:rPr>
                <w:sz w:val="28"/>
                <w:szCs w:val="28"/>
                <w:lang w:val="ru-RU"/>
              </w:rPr>
              <w:t>школы</w:t>
            </w:r>
            <w:r>
              <w:rPr>
                <w:sz w:val="28"/>
                <w:szCs w:val="28"/>
                <w:lang w:val="ru-RU"/>
              </w:rPr>
              <w:t xml:space="preserve"> в социальной сети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</w:rPr>
              <w:t>VK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123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3538" w:rsidRPr="008C4C62" w:rsidRDefault="00F13538" w:rsidP="008C4C62">
            <w:pPr>
              <w:pStyle w:val="TableParagraph"/>
              <w:spacing w:before="41"/>
              <w:ind w:left="0"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</w:tbl>
    <w:p w:rsidR="00C91F09" w:rsidRPr="008C4C62" w:rsidRDefault="00C91F09" w:rsidP="008C4C62">
      <w:pPr>
        <w:rPr>
          <w:rFonts w:ascii="Times New Roman" w:hAnsi="Times New Roman" w:cs="Times New Roman"/>
          <w:sz w:val="28"/>
          <w:szCs w:val="28"/>
        </w:rPr>
        <w:sectPr w:rsidR="00C91F09" w:rsidRPr="008C4C62">
          <w:pgSz w:w="11900" w:h="16840"/>
          <w:pgMar w:top="1140" w:right="760" w:bottom="280" w:left="220" w:header="720" w:footer="720" w:gutter="0"/>
          <w:cols w:space="720"/>
        </w:sectPr>
      </w:pPr>
    </w:p>
    <w:p w:rsidR="00C91F09" w:rsidRPr="008C4C62" w:rsidRDefault="00C91F09" w:rsidP="008C4C62">
      <w:pPr>
        <w:pStyle w:val="a7"/>
        <w:spacing w:before="5"/>
      </w:pPr>
    </w:p>
    <w:p w:rsidR="00C91F09" w:rsidRPr="008C4C62" w:rsidRDefault="00C91F09" w:rsidP="004B106D">
      <w:pPr>
        <w:pStyle w:val="110"/>
        <w:spacing w:before="89"/>
        <w:ind w:left="0"/>
        <w:jc w:val="center"/>
        <w:rPr>
          <w:b w:val="0"/>
        </w:rPr>
      </w:pPr>
      <w:r w:rsidRPr="008C4C62">
        <w:rPr>
          <w:b w:val="0"/>
        </w:rPr>
        <w:t>Список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используемых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источников: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242" w:line="276" w:lineRule="auto"/>
        <w:ind w:left="0" w:right="480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«Лазурный» - страна детства: Из опыта работы государственного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областного санаторно-оздоровительного образовательного детского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центра «Лазурный». – Н. Новгород: Изд-в</w:t>
      </w:r>
      <w:proofErr w:type="gramStart"/>
      <w:r w:rsidRPr="008C4C62">
        <w:rPr>
          <w:sz w:val="28"/>
          <w:szCs w:val="28"/>
        </w:rPr>
        <w:t>о ООО</w:t>
      </w:r>
      <w:proofErr w:type="gramEnd"/>
      <w:r w:rsidRPr="008C4C62">
        <w:rPr>
          <w:sz w:val="28"/>
          <w:szCs w:val="28"/>
        </w:rPr>
        <w:t xml:space="preserve"> «Педагогические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технологии»,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2002.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8" w:lineRule="auto"/>
        <w:ind w:left="0" w:right="1476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Будем работать вместе. Программы деятельности детских и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подростковых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организаций.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М.,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1996.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356" w:firstLine="567"/>
        <w:jc w:val="both"/>
        <w:rPr>
          <w:sz w:val="28"/>
          <w:szCs w:val="28"/>
        </w:rPr>
      </w:pPr>
      <w:proofErr w:type="spellStart"/>
      <w:r w:rsidRPr="008C4C62">
        <w:rPr>
          <w:sz w:val="28"/>
          <w:szCs w:val="28"/>
        </w:rPr>
        <w:t>Адреева</w:t>
      </w:r>
      <w:proofErr w:type="spellEnd"/>
      <w:r w:rsidRPr="008C4C62">
        <w:rPr>
          <w:sz w:val="28"/>
          <w:szCs w:val="28"/>
        </w:rPr>
        <w:t xml:space="preserve"> В. И., </w:t>
      </w:r>
      <w:proofErr w:type="spellStart"/>
      <w:r w:rsidRPr="008C4C62">
        <w:rPr>
          <w:sz w:val="28"/>
          <w:szCs w:val="28"/>
        </w:rPr>
        <w:t>Щетинская</w:t>
      </w:r>
      <w:proofErr w:type="spellEnd"/>
      <w:r w:rsidRPr="008C4C62">
        <w:rPr>
          <w:sz w:val="28"/>
          <w:szCs w:val="28"/>
        </w:rPr>
        <w:t xml:space="preserve"> А. И. Педагогика дополнительного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образования: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приоритет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духовности,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здоровья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творчества.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Казань</w:t>
      </w:r>
    </w:p>
    <w:p w:rsidR="00C91F09" w:rsidRPr="008C4C62" w:rsidRDefault="00C91F09" w:rsidP="004B106D">
      <w:pPr>
        <w:tabs>
          <w:tab w:val="left" w:pos="567"/>
        </w:tabs>
        <w:spacing w:line="32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–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Оренбург,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Центр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инновационных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технологий,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2001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44" w:line="276" w:lineRule="auto"/>
        <w:ind w:left="0" w:right="916" w:firstLine="567"/>
        <w:jc w:val="both"/>
        <w:rPr>
          <w:sz w:val="28"/>
          <w:szCs w:val="28"/>
        </w:rPr>
      </w:pPr>
      <w:proofErr w:type="spellStart"/>
      <w:r w:rsidRPr="008C4C62">
        <w:rPr>
          <w:sz w:val="28"/>
          <w:szCs w:val="28"/>
        </w:rPr>
        <w:t>Байбородова</w:t>
      </w:r>
      <w:proofErr w:type="spellEnd"/>
      <w:r w:rsidRPr="008C4C62">
        <w:rPr>
          <w:sz w:val="28"/>
          <w:szCs w:val="28"/>
        </w:rPr>
        <w:t xml:space="preserve"> Л. В. Воспитательная работа в детском загородном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лагере.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– Ярославль: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Академия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развития,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2003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360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Григоренко Ю.Н., </w:t>
      </w:r>
      <w:proofErr w:type="spellStart"/>
      <w:r w:rsidRPr="008C4C62">
        <w:rPr>
          <w:sz w:val="28"/>
          <w:szCs w:val="28"/>
        </w:rPr>
        <w:t>Кострецова</w:t>
      </w:r>
      <w:proofErr w:type="spellEnd"/>
      <w:r w:rsidRPr="008C4C62">
        <w:rPr>
          <w:sz w:val="28"/>
          <w:szCs w:val="28"/>
        </w:rPr>
        <w:t xml:space="preserve"> У.Ю., Кипарис-2: Учебное пособие по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организации детского досуга в детских оздоровительных лагерях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школе.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М.: Педагогическое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2002.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377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Григоренко Ю.Н., </w:t>
      </w:r>
      <w:proofErr w:type="spellStart"/>
      <w:r w:rsidRPr="008C4C62">
        <w:rPr>
          <w:sz w:val="28"/>
          <w:szCs w:val="28"/>
        </w:rPr>
        <w:t>Пушина</w:t>
      </w:r>
      <w:proofErr w:type="spellEnd"/>
      <w:r w:rsidRPr="008C4C62">
        <w:rPr>
          <w:sz w:val="28"/>
          <w:szCs w:val="28"/>
        </w:rPr>
        <w:t xml:space="preserve"> М.А., Кипарис-4: Учебно–практическое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пособие для воспитателей и вожатых.- М.: Педагогическое общество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2003.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70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И.В. Васильев, В помощь организаторам и инструкторам туризма,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Москва-</w:t>
      </w:r>
      <w:proofErr w:type="spellStart"/>
      <w:r w:rsidRPr="008C4C62">
        <w:rPr>
          <w:sz w:val="28"/>
          <w:szCs w:val="28"/>
        </w:rPr>
        <w:t>Профиздат</w:t>
      </w:r>
      <w:proofErr w:type="spellEnd"/>
      <w:r w:rsidRPr="008C4C62">
        <w:rPr>
          <w:sz w:val="28"/>
          <w:szCs w:val="28"/>
        </w:rPr>
        <w:t>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1973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1" w:line="276" w:lineRule="auto"/>
        <w:ind w:left="0" w:right="1113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Козлова Ю.В., Ярошенко В.В., Туристский клуб школьников: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Пособие для руководителя.- М.: ТЦ сфера, 2004. - (Библиотека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вожатого)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8" w:lineRule="auto"/>
        <w:ind w:left="0" w:right="236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Солнцеворот-99 или </w:t>
      </w:r>
      <w:proofErr w:type="spellStart"/>
      <w:r w:rsidRPr="008C4C62">
        <w:rPr>
          <w:sz w:val="28"/>
          <w:szCs w:val="28"/>
        </w:rPr>
        <w:t>Сварожий</w:t>
      </w:r>
      <w:proofErr w:type="spellEnd"/>
      <w:r w:rsidRPr="008C4C62">
        <w:rPr>
          <w:sz w:val="28"/>
          <w:szCs w:val="28"/>
        </w:rPr>
        <w:t xml:space="preserve"> круг: Настольная книга вожатого. – Н.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Новгород: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Нижегородский гуманитарный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центр,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2000.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65" w:line="276" w:lineRule="auto"/>
        <w:ind w:left="0" w:right="271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Цветкова И.В., </w:t>
      </w:r>
      <w:proofErr w:type="spellStart"/>
      <w:r w:rsidRPr="008C4C62">
        <w:rPr>
          <w:sz w:val="28"/>
          <w:szCs w:val="28"/>
        </w:rPr>
        <w:t>Заярская</w:t>
      </w:r>
      <w:proofErr w:type="spellEnd"/>
      <w:r w:rsidRPr="008C4C62">
        <w:rPr>
          <w:sz w:val="28"/>
          <w:szCs w:val="28"/>
        </w:rPr>
        <w:t xml:space="preserve"> Г.В., </w:t>
      </w:r>
      <w:proofErr w:type="spellStart"/>
      <w:r w:rsidRPr="008C4C62">
        <w:rPr>
          <w:sz w:val="28"/>
          <w:szCs w:val="28"/>
        </w:rPr>
        <w:t>Клемяшова</w:t>
      </w:r>
      <w:proofErr w:type="spellEnd"/>
      <w:r w:rsidRPr="008C4C62">
        <w:rPr>
          <w:sz w:val="28"/>
          <w:szCs w:val="28"/>
        </w:rPr>
        <w:t xml:space="preserve"> Е.М., Мурашова </w:t>
      </w:r>
      <w:proofErr w:type="spellStart"/>
      <w:r w:rsidRPr="008C4C62">
        <w:rPr>
          <w:sz w:val="28"/>
          <w:szCs w:val="28"/>
        </w:rPr>
        <w:t>А.Г.Солнышко</w:t>
      </w:r>
      <w:proofErr w:type="spellEnd"/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над </w:t>
      </w:r>
      <w:proofErr w:type="spellStart"/>
      <w:r w:rsidRPr="008C4C62">
        <w:rPr>
          <w:sz w:val="28"/>
          <w:szCs w:val="28"/>
        </w:rPr>
        <w:t>Эколандией</w:t>
      </w:r>
      <w:proofErr w:type="spellEnd"/>
      <w:r w:rsidRPr="008C4C62">
        <w:rPr>
          <w:sz w:val="28"/>
          <w:szCs w:val="28"/>
        </w:rPr>
        <w:t>. Экологическое воспитание в условиях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оздоровительного лагеря. Кипарис-10. Методическое пособие / </w:t>
      </w:r>
      <w:proofErr w:type="gramStart"/>
      <w:r w:rsidRPr="008C4C62">
        <w:rPr>
          <w:sz w:val="28"/>
          <w:szCs w:val="28"/>
        </w:rPr>
        <w:t>Общ</w:t>
      </w:r>
      <w:proofErr w:type="gramEnd"/>
      <w:r w:rsidRPr="008C4C62">
        <w:rPr>
          <w:sz w:val="28"/>
          <w:szCs w:val="28"/>
        </w:rPr>
        <w:t>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Ред.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И.В.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Цветковой.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М.: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Педагогическое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сообщество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2005.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3" w:line="276" w:lineRule="auto"/>
        <w:ind w:left="0" w:right="659" w:firstLine="567"/>
        <w:jc w:val="both"/>
        <w:rPr>
          <w:sz w:val="28"/>
          <w:szCs w:val="28"/>
          <w:lang w:val="en-US"/>
        </w:rPr>
      </w:pPr>
      <w:r w:rsidRPr="008C4C62">
        <w:rPr>
          <w:color w:val="0000FF"/>
          <w:spacing w:val="-1"/>
          <w:sz w:val="28"/>
          <w:szCs w:val="28"/>
          <w:u w:val="single" w:color="0000FF"/>
          <w:lang w:val="en-US"/>
        </w:rPr>
        <w:t>https://multiurok.ru/files/programma-smeny-sodruzhestvo-orliat-rossii-</w:t>
      </w:r>
      <w:r w:rsidRPr="008C4C62">
        <w:rPr>
          <w:color w:val="0000FF"/>
          <w:sz w:val="28"/>
          <w:szCs w:val="28"/>
          <w:lang w:val="en-US"/>
        </w:rPr>
        <w:t xml:space="preserve"> </w:t>
      </w:r>
      <w:proofErr w:type="spellStart"/>
      <w:r w:rsidRPr="008C4C62">
        <w:rPr>
          <w:color w:val="0000FF"/>
          <w:sz w:val="28"/>
          <w:szCs w:val="28"/>
          <w:u w:val="single" w:color="0000FF"/>
          <w:lang w:val="en-US"/>
        </w:rPr>
        <w:t>lageria.html?ysclid</w:t>
      </w:r>
      <w:proofErr w:type="spellEnd"/>
      <w:r w:rsidRPr="008C4C62">
        <w:rPr>
          <w:color w:val="0000FF"/>
          <w:sz w:val="28"/>
          <w:szCs w:val="28"/>
          <w:u w:val="single" w:color="0000FF"/>
          <w:lang w:val="en-US"/>
        </w:rPr>
        <w:t>=lek6by2xlz409276998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1058" w:firstLine="567"/>
        <w:jc w:val="both"/>
        <w:rPr>
          <w:sz w:val="28"/>
          <w:szCs w:val="28"/>
          <w:lang w:val="en-US"/>
        </w:rPr>
      </w:pPr>
      <w:r w:rsidRPr="008C4C62">
        <w:rPr>
          <w:color w:val="0000FF"/>
          <w:spacing w:val="-1"/>
          <w:sz w:val="28"/>
          <w:szCs w:val="28"/>
          <w:u w:val="single" w:color="0000FF"/>
          <w:lang w:val="en-US"/>
        </w:rPr>
        <w:t>https://</w:t>
      </w:r>
      <w:hyperlink r:id="rId10">
        <w:r w:rsidRPr="008C4C62">
          <w:rPr>
            <w:color w:val="0000FF"/>
            <w:spacing w:val="-1"/>
            <w:sz w:val="28"/>
            <w:szCs w:val="28"/>
            <w:u w:val="single" w:color="0000FF"/>
            <w:lang w:val="en-US"/>
          </w:rPr>
          <w:t>www.6school.ru/news/plan-raboty-prishkolnogo-vesennego-</w:t>
        </w:r>
      </w:hyperlink>
      <w:r w:rsidRPr="008C4C62">
        <w:rPr>
          <w:color w:val="0000FF"/>
          <w:spacing w:val="-67"/>
          <w:sz w:val="28"/>
          <w:szCs w:val="28"/>
          <w:lang w:val="en-US"/>
        </w:rPr>
        <w:t xml:space="preserve"> </w:t>
      </w:r>
      <w:proofErr w:type="spellStart"/>
      <w:r w:rsidRPr="008C4C62">
        <w:rPr>
          <w:color w:val="0000FF"/>
          <w:sz w:val="28"/>
          <w:szCs w:val="28"/>
          <w:u w:val="single" w:color="0000FF"/>
          <w:lang w:val="en-US"/>
        </w:rPr>
        <w:t>lagerya-apelsin.html?ysclid</w:t>
      </w:r>
      <w:proofErr w:type="spellEnd"/>
      <w:r w:rsidRPr="008C4C62">
        <w:rPr>
          <w:color w:val="0000FF"/>
          <w:sz w:val="28"/>
          <w:szCs w:val="28"/>
          <w:u w:val="single" w:color="0000FF"/>
          <w:lang w:val="en-US"/>
        </w:rPr>
        <w:t>=lek78dhds7348373086</w:t>
      </w:r>
    </w:p>
    <w:p w:rsidR="00F014DF" w:rsidRPr="008C4C62" w:rsidRDefault="00F014DF" w:rsidP="004B10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F014DF" w:rsidRPr="008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4D" w:rsidRDefault="00213D4D" w:rsidP="00E77F4D">
      <w:pPr>
        <w:spacing w:after="0" w:line="240" w:lineRule="auto"/>
      </w:pPr>
      <w:r>
        <w:separator/>
      </w:r>
    </w:p>
  </w:endnote>
  <w:endnote w:type="continuationSeparator" w:id="0">
    <w:p w:rsidR="00213D4D" w:rsidRDefault="00213D4D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9B" w:rsidRDefault="00BC509B">
    <w:pPr>
      <w:pStyle w:val="a5"/>
      <w:jc w:val="center"/>
    </w:pPr>
  </w:p>
  <w:p w:rsidR="00BC509B" w:rsidRDefault="00BC50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4D" w:rsidRDefault="00213D4D" w:rsidP="00E77F4D">
      <w:pPr>
        <w:spacing w:after="0" w:line="240" w:lineRule="auto"/>
      </w:pPr>
      <w:r>
        <w:separator/>
      </w:r>
    </w:p>
  </w:footnote>
  <w:footnote w:type="continuationSeparator" w:id="0">
    <w:p w:rsidR="00213D4D" w:rsidRDefault="00213D4D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4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5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6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7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8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1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2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14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15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6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17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422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2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358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327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296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265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234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9203" w:hanging="144"/>
      </w:pPr>
      <w:rPr>
        <w:rFonts w:hint="default"/>
        <w:lang w:val="ru-RU" w:eastAsia="en-US" w:bidi="ar-SA"/>
      </w:rPr>
    </w:lvl>
  </w:abstractNum>
  <w:abstractNum w:abstractNumId="18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9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1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2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3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24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5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9"/>
  </w:num>
  <w:num w:numId="5">
    <w:abstractNumId w:val="21"/>
  </w:num>
  <w:num w:numId="6">
    <w:abstractNumId w:val="3"/>
  </w:num>
  <w:num w:numId="7">
    <w:abstractNumId w:val="5"/>
  </w:num>
  <w:num w:numId="8">
    <w:abstractNumId w:val="2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24"/>
  </w:num>
  <w:num w:numId="14">
    <w:abstractNumId w:val="17"/>
  </w:num>
  <w:num w:numId="15">
    <w:abstractNumId w:val="10"/>
  </w:num>
  <w:num w:numId="16">
    <w:abstractNumId w:val="13"/>
  </w:num>
  <w:num w:numId="17">
    <w:abstractNumId w:val="20"/>
  </w:num>
  <w:num w:numId="18">
    <w:abstractNumId w:val="18"/>
  </w:num>
  <w:num w:numId="19">
    <w:abstractNumId w:val="25"/>
  </w:num>
  <w:num w:numId="20">
    <w:abstractNumId w:val="15"/>
  </w:num>
  <w:num w:numId="21">
    <w:abstractNumId w:val="19"/>
  </w:num>
  <w:num w:numId="22">
    <w:abstractNumId w:val="14"/>
  </w:num>
  <w:num w:numId="2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DF"/>
    <w:rsid w:val="0003211D"/>
    <w:rsid w:val="000A41DA"/>
    <w:rsid w:val="000A52FD"/>
    <w:rsid w:val="00132058"/>
    <w:rsid w:val="00140B26"/>
    <w:rsid w:val="001662C6"/>
    <w:rsid w:val="001E1B5D"/>
    <w:rsid w:val="001E580D"/>
    <w:rsid w:val="00213D4D"/>
    <w:rsid w:val="00223FE4"/>
    <w:rsid w:val="0030009F"/>
    <w:rsid w:val="00301319"/>
    <w:rsid w:val="003E6DC6"/>
    <w:rsid w:val="003F7B51"/>
    <w:rsid w:val="00405810"/>
    <w:rsid w:val="004B106D"/>
    <w:rsid w:val="00513331"/>
    <w:rsid w:val="0055067B"/>
    <w:rsid w:val="00554DAA"/>
    <w:rsid w:val="005A2715"/>
    <w:rsid w:val="00696AA3"/>
    <w:rsid w:val="006D05C0"/>
    <w:rsid w:val="006F459F"/>
    <w:rsid w:val="007440A1"/>
    <w:rsid w:val="007D499F"/>
    <w:rsid w:val="007D55BD"/>
    <w:rsid w:val="007F5918"/>
    <w:rsid w:val="008200A2"/>
    <w:rsid w:val="008C4C62"/>
    <w:rsid w:val="009258DF"/>
    <w:rsid w:val="00990360"/>
    <w:rsid w:val="009C25A1"/>
    <w:rsid w:val="009D7533"/>
    <w:rsid w:val="00A00B34"/>
    <w:rsid w:val="00A0309D"/>
    <w:rsid w:val="00AC543F"/>
    <w:rsid w:val="00B83DAE"/>
    <w:rsid w:val="00BC509B"/>
    <w:rsid w:val="00C32527"/>
    <w:rsid w:val="00C91F09"/>
    <w:rsid w:val="00D574AA"/>
    <w:rsid w:val="00D63515"/>
    <w:rsid w:val="00E12FB8"/>
    <w:rsid w:val="00E61AA2"/>
    <w:rsid w:val="00E77F4D"/>
    <w:rsid w:val="00EA4269"/>
    <w:rsid w:val="00EA4363"/>
    <w:rsid w:val="00EC3A5F"/>
    <w:rsid w:val="00ED350A"/>
    <w:rsid w:val="00F014DF"/>
    <w:rsid w:val="00F13538"/>
    <w:rsid w:val="00F21B40"/>
    <w:rsid w:val="00F7417C"/>
    <w:rsid w:val="00F9403C"/>
    <w:rsid w:val="00FB38EA"/>
    <w:rsid w:val="00FE7DD0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">
    <w:name w:val="Title"/>
    <w:basedOn w:val="a"/>
    <w:link w:val="af0"/>
    <w:uiPriority w:val="1"/>
    <w:qFormat/>
    <w:rsid w:val="00C91F09"/>
    <w:pPr>
      <w:widowControl w:val="0"/>
      <w:autoSpaceDE w:val="0"/>
      <w:autoSpaceDN w:val="0"/>
      <w:spacing w:before="255" w:after="0" w:line="240" w:lineRule="auto"/>
      <w:ind w:left="2995" w:right="163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C91F09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PlainTable1">
    <w:name w:val="Plain Table 1"/>
    <w:basedOn w:val="a1"/>
    <w:uiPriority w:val="41"/>
    <w:rsid w:val="00C91F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Normal (Web)"/>
    <w:basedOn w:val="a"/>
    <w:uiPriority w:val="99"/>
    <w:unhideWhenUsed/>
    <w:rsid w:val="004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">
    <w:name w:val="Title"/>
    <w:basedOn w:val="a"/>
    <w:link w:val="af0"/>
    <w:uiPriority w:val="1"/>
    <w:qFormat/>
    <w:rsid w:val="00C91F09"/>
    <w:pPr>
      <w:widowControl w:val="0"/>
      <w:autoSpaceDE w:val="0"/>
      <w:autoSpaceDN w:val="0"/>
      <w:spacing w:before="255" w:after="0" w:line="240" w:lineRule="auto"/>
      <w:ind w:left="2995" w:right="163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C91F09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PlainTable1">
    <w:name w:val="Plain Table 1"/>
    <w:basedOn w:val="a1"/>
    <w:uiPriority w:val="41"/>
    <w:rsid w:val="00C91F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Normal (Web)"/>
    <w:basedOn w:val="a"/>
    <w:uiPriority w:val="99"/>
    <w:unhideWhenUsed/>
    <w:rsid w:val="004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6school.ru/news/plan-raboty-prishkolnogo-vesennego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6FF5-750B-48A1-9932-35B85181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9322</Words>
  <Characters>53140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Ekaterina</cp:lastModifiedBy>
  <cp:revision>24</cp:revision>
  <cp:lastPrinted>2024-05-23T05:47:00Z</cp:lastPrinted>
  <dcterms:created xsi:type="dcterms:W3CDTF">2024-07-24T12:20:00Z</dcterms:created>
  <dcterms:modified xsi:type="dcterms:W3CDTF">2024-07-24T18:06:00Z</dcterms:modified>
</cp:coreProperties>
</file>